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807" w:rsidRDefault="00D52807" w:rsidP="00D52807">
      <w:r>
        <w:t xml:space="preserve">                                                                         </w:t>
      </w:r>
    </w:p>
    <w:p w:rsidR="00D52807" w:rsidRDefault="00D52807" w:rsidP="00D52807"/>
    <w:p w:rsidR="00D52807" w:rsidRDefault="00D52807" w:rsidP="00D52807"/>
    <w:p w:rsidR="00D52807" w:rsidRPr="00061752" w:rsidRDefault="00D52807" w:rsidP="00D52807">
      <w:r>
        <w:t xml:space="preserve">                                                                          </w:t>
      </w:r>
      <w:r>
        <w:rPr>
          <w:b/>
          <w:bCs/>
          <w:sz w:val="36"/>
          <w:szCs w:val="36"/>
        </w:rPr>
        <w:t>T.C.</w:t>
      </w:r>
    </w:p>
    <w:p w:rsidR="00D52807" w:rsidRDefault="00D52807" w:rsidP="00D52807">
      <w:pPr>
        <w:autoSpaceDE w:val="0"/>
        <w:jc w:val="center"/>
        <w:rPr>
          <w:b/>
          <w:bCs/>
          <w:sz w:val="36"/>
          <w:szCs w:val="36"/>
        </w:rPr>
      </w:pPr>
      <w:r>
        <w:rPr>
          <w:b/>
          <w:bCs/>
          <w:sz w:val="36"/>
          <w:szCs w:val="36"/>
        </w:rPr>
        <w:t>HONAZ KAYMAKAMLIĞI</w:t>
      </w:r>
    </w:p>
    <w:p w:rsidR="00D52807" w:rsidRDefault="00D52807" w:rsidP="00D52807">
      <w:pPr>
        <w:autoSpaceDE w:val="0"/>
        <w:jc w:val="center"/>
        <w:rPr>
          <w:b/>
          <w:bCs/>
          <w:sz w:val="36"/>
          <w:szCs w:val="36"/>
        </w:rPr>
      </w:pPr>
      <w:r>
        <w:rPr>
          <w:b/>
          <w:bCs/>
          <w:sz w:val="36"/>
          <w:szCs w:val="36"/>
        </w:rPr>
        <w:t>İlçe Milli Eğitim Müdürlüğü</w:t>
      </w:r>
    </w:p>
    <w:p w:rsidR="00D52807" w:rsidRDefault="00D52807" w:rsidP="00D52807">
      <w:pPr>
        <w:autoSpaceDE w:val="0"/>
        <w:jc w:val="center"/>
        <w:rPr>
          <w:rFonts w:ascii="TimesNewRomanPS-BoldItalicMT" w:hAnsi="TimesNewRomanPS-BoldItalicMT" w:cs="TimesNewRomanPS-BoldItalicMT"/>
          <w:b/>
          <w:bCs/>
          <w:i/>
          <w:iCs/>
          <w:sz w:val="44"/>
          <w:szCs w:val="44"/>
        </w:rPr>
      </w:pPr>
    </w:p>
    <w:p w:rsidR="00D52807" w:rsidRDefault="00D52807" w:rsidP="00D52807">
      <w:pPr>
        <w:autoSpaceDE w:val="0"/>
        <w:jc w:val="center"/>
        <w:rPr>
          <w:rFonts w:ascii="TimesNewRomanPS-BoldItalicMT" w:hAnsi="TimesNewRomanPS-BoldItalicMT" w:cs="TimesNewRomanPS-BoldItalicMT"/>
          <w:b/>
          <w:bCs/>
          <w:i/>
          <w:iCs/>
          <w:sz w:val="44"/>
          <w:szCs w:val="44"/>
        </w:rPr>
      </w:pPr>
    </w:p>
    <w:p w:rsidR="00D52807" w:rsidRDefault="00D52807" w:rsidP="00D52807">
      <w:pPr>
        <w:autoSpaceDE w:val="0"/>
        <w:jc w:val="center"/>
        <w:rPr>
          <w:rFonts w:ascii="TimesNewRomanPS-BoldItalicMT" w:hAnsi="TimesNewRomanPS-BoldItalicMT" w:cs="TimesNewRomanPS-BoldItalicMT"/>
          <w:b/>
          <w:bCs/>
          <w:iCs/>
          <w:sz w:val="96"/>
          <w:szCs w:val="96"/>
        </w:rPr>
      </w:pPr>
    </w:p>
    <w:p w:rsidR="00D52807" w:rsidRPr="007E6FB8" w:rsidRDefault="00D52807" w:rsidP="00D52807">
      <w:pPr>
        <w:autoSpaceDE w:val="0"/>
        <w:jc w:val="center"/>
        <w:rPr>
          <w:rFonts w:ascii="TimesNewRomanPS-BoldItalicMT" w:hAnsi="TimesNewRomanPS-BoldItalicMT" w:cs="TimesNewRomanPS-BoldItalicMT"/>
          <w:b/>
          <w:bCs/>
          <w:iCs/>
          <w:sz w:val="72"/>
          <w:szCs w:val="72"/>
        </w:rPr>
      </w:pPr>
      <w:r w:rsidRPr="007E6FB8">
        <w:rPr>
          <w:rFonts w:ascii="TimesNewRomanPS-BoldItalicMT" w:hAnsi="TimesNewRomanPS-BoldItalicMT" w:cs="TimesNewRomanPS-BoldItalicMT"/>
          <w:b/>
          <w:bCs/>
          <w:iCs/>
          <w:sz w:val="72"/>
          <w:szCs w:val="72"/>
        </w:rPr>
        <w:t>HONAZ BELEDİYESİ</w:t>
      </w:r>
    </w:p>
    <w:p w:rsidR="00D52807" w:rsidRPr="007E6FB8" w:rsidRDefault="00D52807" w:rsidP="00D52807">
      <w:pPr>
        <w:autoSpaceDE w:val="0"/>
        <w:jc w:val="center"/>
        <w:rPr>
          <w:rFonts w:ascii="TimesNewRomanPS-BoldItalicMT" w:hAnsi="TimesNewRomanPS-BoldItalicMT" w:cs="TimesNewRomanPS-BoldItalicMT"/>
          <w:b/>
          <w:bCs/>
          <w:iCs/>
          <w:sz w:val="72"/>
          <w:szCs w:val="72"/>
        </w:rPr>
      </w:pPr>
      <w:r w:rsidRPr="007E6FB8">
        <w:rPr>
          <w:b/>
          <w:bCs/>
          <w:iCs/>
          <w:sz w:val="72"/>
          <w:szCs w:val="72"/>
        </w:rPr>
        <w:t>ANAOKULU</w:t>
      </w:r>
    </w:p>
    <w:p w:rsidR="00D52807" w:rsidRPr="007E6FB8" w:rsidRDefault="00D52807" w:rsidP="00D52807">
      <w:pPr>
        <w:autoSpaceDE w:val="0"/>
        <w:spacing w:line="276" w:lineRule="auto"/>
        <w:jc w:val="center"/>
        <w:rPr>
          <w:b/>
          <w:bCs/>
          <w:iCs/>
          <w:sz w:val="72"/>
          <w:szCs w:val="72"/>
        </w:rPr>
      </w:pPr>
    </w:p>
    <w:p w:rsidR="00D52807" w:rsidRPr="007E6FB8" w:rsidRDefault="00D52807" w:rsidP="00D52807">
      <w:pPr>
        <w:autoSpaceDE w:val="0"/>
        <w:spacing w:line="276" w:lineRule="auto"/>
        <w:jc w:val="center"/>
        <w:rPr>
          <w:b/>
          <w:bCs/>
          <w:iCs/>
          <w:sz w:val="72"/>
          <w:szCs w:val="72"/>
        </w:rPr>
      </w:pPr>
      <w:r w:rsidRPr="007E6FB8">
        <w:rPr>
          <w:b/>
          <w:bCs/>
          <w:iCs/>
          <w:sz w:val="72"/>
          <w:szCs w:val="72"/>
        </w:rPr>
        <w:t>2024 - 2028</w:t>
      </w:r>
    </w:p>
    <w:p w:rsidR="00D52807" w:rsidRPr="007E6FB8" w:rsidRDefault="00D52807" w:rsidP="00D52807">
      <w:pPr>
        <w:autoSpaceDE w:val="0"/>
        <w:spacing w:line="276" w:lineRule="auto"/>
        <w:jc w:val="center"/>
        <w:rPr>
          <w:b/>
          <w:bCs/>
          <w:iCs/>
          <w:sz w:val="72"/>
          <w:szCs w:val="72"/>
        </w:rPr>
      </w:pPr>
      <w:r w:rsidRPr="007E6FB8">
        <w:rPr>
          <w:b/>
          <w:bCs/>
          <w:iCs/>
          <w:sz w:val="72"/>
          <w:szCs w:val="72"/>
        </w:rPr>
        <w:t>DÖNEMİ</w:t>
      </w:r>
    </w:p>
    <w:p w:rsidR="00D52807" w:rsidRDefault="00D52807" w:rsidP="00D52807">
      <w:pPr>
        <w:autoSpaceDE w:val="0"/>
        <w:spacing w:line="276" w:lineRule="auto"/>
        <w:jc w:val="center"/>
        <w:rPr>
          <w:rFonts w:ascii="TimesNewRomanPS-BoldMT" w:hAnsi="TimesNewRomanPS-BoldMT" w:cs="TimesNewRomanPS-BoldMT"/>
          <w:b/>
          <w:bCs/>
          <w:sz w:val="36"/>
          <w:szCs w:val="36"/>
        </w:rPr>
      </w:pPr>
      <w:r w:rsidRPr="007E6FB8">
        <w:rPr>
          <w:b/>
          <w:bCs/>
          <w:iCs/>
          <w:sz w:val="72"/>
          <w:szCs w:val="72"/>
        </w:rPr>
        <w:t>STRATEJİK PLANI</w:t>
      </w:r>
    </w:p>
    <w:p w:rsidR="00D52807" w:rsidRDefault="00D52807" w:rsidP="00D52807">
      <w:pPr>
        <w:rPr>
          <w:rFonts w:ascii="TimesNewRomanPS-BoldMT" w:hAnsi="TimesNewRomanPS-BoldMT" w:cs="TimesNewRomanPS-BoldMT"/>
          <w:b/>
          <w:bCs/>
          <w:sz w:val="36"/>
          <w:szCs w:val="36"/>
        </w:rPr>
      </w:pPr>
    </w:p>
    <w:p w:rsidR="00D52807" w:rsidRDefault="00D52807" w:rsidP="00D52807">
      <w:pPr>
        <w:rPr>
          <w:rFonts w:ascii="TimesNewRomanPS-BoldMT" w:hAnsi="TimesNewRomanPS-BoldMT" w:cs="TimesNewRomanPS-BoldMT"/>
          <w:b/>
          <w:bCs/>
          <w:sz w:val="36"/>
          <w:szCs w:val="36"/>
        </w:rPr>
      </w:pPr>
    </w:p>
    <w:p w:rsidR="00D52807" w:rsidRDefault="00D52807" w:rsidP="00D52807">
      <w:pPr>
        <w:rPr>
          <w:rFonts w:ascii="TimesNewRomanPS-BoldMT" w:hAnsi="TimesNewRomanPS-BoldMT" w:cs="TimesNewRomanPS-BoldMT"/>
          <w:b/>
          <w:bCs/>
          <w:sz w:val="36"/>
          <w:szCs w:val="36"/>
        </w:rPr>
      </w:pPr>
      <w:r>
        <w:rPr>
          <w:noProof/>
          <w:lang w:eastAsia="tr-TR"/>
        </w:rPr>
        <w:drawing>
          <wp:anchor distT="0" distB="0" distL="114300" distR="114300" simplePos="0" relativeHeight="251660288" behindDoc="0" locked="0" layoutInCell="1" allowOverlap="1">
            <wp:simplePos x="0" y="0"/>
            <wp:positionH relativeFrom="column">
              <wp:posOffset>2426970</wp:posOffset>
            </wp:positionH>
            <wp:positionV relativeFrom="paragraph">
              <wp:posOffset>135890</wp:posOffset>
            </wp:positionV>
            <wp:extent cx="1644015" cy="1644015"/>
            <wp:effectExtent l="0" t="0" r="0" b="0"/>
            <wp:wrapSquare wrapText="bothSides"/>
            <wp:docPr id="6" name="Resim 6" descr="Honaz Belediyesi Anaoku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naz Belediyesi Anaokul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4015" cy="164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807" w:rsidRDefault="00D52807" w:rsidP="00D52807">
      <w:pPr>
        <w:rPr>
          <w:rFonts w:ascii="TimesNewRomanPS-BoldMT" w:hAnsi="TimesNewRomanPS-BoldMT" w:cs="TimesNewRomanPS-BoldMT"/>
          <w:b/>
          <w:bCs/>
          <w:sz w:val="36"/>
          <w:szCs w:val="36"/>
        </w:rPr>
      </w:pPr>
    </w:p>
    <w:p w:rsidR="00D52807" w:rsidRDefault="00D52807" w:rsidP="00D52807">
      <w:pPr>
        <w:rPr>
          <w:rFonts w:ascii="TimesNewRomanPS-BoldMT" w:hAnsi="TimesNewRomanPS-BoldMT" w:cs="TimesNewRomanPS-BoldMT"/>
          <w:b/>
          <w:bCs/>
          <w:sz w:val="36"/>
          <w:szCs w:val="36"/>
        </w:rPr>
      </w:pPr>
    </w:p>
    <w:p w:rsidR="00D52807" w:rsidRDefault="00D52807" w:rsidP="00D52807">
      <w:pPr>
        <w:rPr>
          <w:rFonts w:ascii="TimesNewRomanPS-BoldMT" w:hAnsi="TimesNewRomanPS-BoldMT" w:cs="TimesNewRomanPS-BoldMT"/>
          <w:b/>
          <w:bCs/>
          <w:sz w:val="36"/>
          <w:szCs w:val="36"/>
        </w:rPr>
      </w:pPr>
    </w:p>
    <w:p w:rsidR="00D52807" w:rsidRDefault="00D52807" w:rsidP="00D52807">
      <w:pPr>
        <w:rPr>
          <w:rFonts w:ascii="TimesNewRomanPS-BoldMT" w:hAnsi="TimesNewRomanPS-BoldMT" w:cs="TimesNewRomanPS-BoldMT"/>
          <w:b/>
          <w:bCs/>
          <w:sz w:val="36"/>
          <w:szCs w:val="36"/>
        </w:rPr>
      </w:pPr>
    </w:p>
    <w:p w:rsidR="00D52807" w:rsidRDefault="00D52807" w:rsidP="00D52807">
      <w:pPr>
        <w:rPr>
          <w:rFonts w:ascii="TimesNewRomanPS-BoldMT" w:hAnsi="TimesNewRomanPS-BoldMT" w:cs="TimesNewRomanPS-BoldMT"/>
          <w:b/>
          <w:bCs/>
          <w:sz w:val="36"/>
          <w:szCs w:val="36"/>
        </w:rPr>
      </w:pPr>
    </w:p>
    <w:p w:rsidR="00D52807" w:rsidRDefault="00D52807" w:rsidP="00D52807">
      <w:pPr>
        <w:rPr>
          <w:rFonts w:ascii="TimesNewRomanPS-BoldMT" w:hAnsi="TimesNewRomanPS-BoldMT" w:cs="TimesNewRomanPS-BoldMT"/>
          <w:b/>
          <w:bCs/>
          <w:sz w:val="36"/>
          <w:szCs w:val="36"/>
        </w:rPr>
      </w:pPr>
    </w:p>
    <w:p w:rsidR="00D52807" w:rsidRDefault="00D52807" w:rsidP="00D52807">
      <w:pPr>
        <w:ind w:left="709"/>
        <w:jc w:val="center"/>
        <w:rPr>
          <w:sz w:val="20"/>
          <w:szCs w:val="20"/>
        </w:rPr>
      </w:pPr>
      <w:r>
        <w:rPr>
          <w:rFonts w:ascii="TimesNewRomanPS-BoldMT" w:hAnsi="TimesNewRomanPS-BoldMT" w:cs="TimesNewRomanPS-BoldMT"/>
          <w:b/>
          <w:bCs/>
          <w:sz w:val="36"/>
          <w:szCs w:val="36"/>
        </w:rPr>
        <w:t>HONAZ 2024</w:t>
      </w:r>
    </w:p>
    <w:p w:rsidR="00D52807" w:rsidRPr="007F2D56" w:rsidRDefault="00D52807" w:rsidP="00D52807">
      <w:pPr>
        <w:rPr>
          <w:sz w:val="16"/>
          <w:szCs w:val="16"/>
        </w:rPr>
      </w:pPr>
    </w:p>
    <w:p w:rsidR="00D52807" w:rsidRDefault="00D52807" w:rsidP="00D52807">
      <w:pPr>
        <w:shd w:val="clear" w:color="auto" w:fill="83CAFF"/>
        <w:autoSpaceDE w:val="0"/>
        <w:jc w:val="center"/>
        <w:rPr>
          <w:rFonts w:ascii="Monotype Corsiva" w:hAnsi="Monotype Corsiva" w:cs="Monotype Corsiva"/>
          <w:i/>
          <w:iCs/>
          <w:color w:val="000000"/>
          <w:sz w:val="56"/>
          <w:szCs w:val="56"/>
        </w:rPr>
      </w:pPr>
    </w:p>
    <w:p w:rsidR="00D52807" w:rsidRDefault="00D52807" w:rsidP="00D52807">
      <w:pPr>
        <w:shd w:val="clear" w:color="auto" w:fill="83CAFF"/>
        <w:autoSpaceDE w:val="0"/>
        <w:jc w:val="center"/>
        <w:rPr>
          <w:rFonts w:ascii="Monotype Corsiva" w:hAnsi="Monotype Corsiva" w:cs="Monotype Corsiva"/>
          <w:i/>
          <w:iCs/>
          <w:color w:val="000000"/>
          <w:sz w:val="56"/>
          <w:szCs w:val="56"/>
        </w:rPr>
      </w:pPr>
    </w:p>
    <w:p w:rsidR="00D52807" w:rsidRDefault="00D52807" w:rsidP="00D52807">
      <w:pPr>
        <w:shd w:val="clear" w:color="auto" w:fill="83CAFF"/>
        <w:autoSpaceDE w:val="0"/>
        <w:jc w:val="center"/>
        <w:rPr>
          <w:rFonts w:ascii="Monotype Corsiva" w:hAnsi="Monotype Corsiva" w:cs="Monotype Corsiva"/>
          <w:i/>
          <w:iCs/>
          <w:color w:val="000000"/>
          <w:sz w:val="56"/>
          <w:szCs w:val="56"/>
        </w:rPr>
      </w:pPr>
      <w:r>
        <w:rPr>
          <w:rFonts w:ascii="Monotype Corsiva" w:hAnsi="Monotype Corsiva" w:cs="Monotype Corsiva"/>
          <w:i/>
          <w:iCs/>
          <w:noProof/>
          <w:color w:val="000000"/>
          <w:sz w:val="56"/>
          <w:szCs w:val="56"/>
          <w:lang w:eastAsia="tr-TR"/>
        </w:rPr>
        <w:drawing>
          <wp:inline distT="0" distB="0" distL="0" distR="0">
            <wp:extent cx="3430905" cy="4264660"/>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905" cy="4264660"/>
                    </a:xfrm>
                    <a:prstGeom prst="rect">
                      <a:avLst/>
                    </a:prstGeom>
                    <a:solidFill>
                      <a:srgbClr val="FFFFFF"/>
                    </a:solidFill>
                    <a:ln>
                      <a:noFill/>
                    </a:ln>
                  </pic:spPr>
                </pic:pic>
              </a:graphicData>
            </a:graphic>
          </wp:inline>
        </w:drawing>
      </w:r>
    </w:p>
    <w:p w:rsidR="00D52807" w:rsidRDefault="00D52807" w:rsidP="00D52807">
      <w:pPr>
        <w:shd w:val="clear" w:color="auto" w:fill="83CAFF"/>
        <w:autoSpaceDE w:val="0"/>
        <w:jc w:val="center"/>
        <w:rPr>
          <w:rFonts w:ascii="Monotype Corsiva" w:hAnsi="Monotype Corsiva" w:cs="Monotype Corsiva"/>
          <w:i/>
          <w:iCs/>
          <w:color w:val="000000"/>
          <w:sz w:val="56"/>
          <w:szCs w:val="56"/>
        </w:rPr>
      </w:pPr>
    </w:p>
    <w:p w:rsidR="00D52807" w:rsidRDefault="00D52807" w:rsidP="00D52807">
      <w:pPr>
        <w:shd w:val="clear" w:color="auto" w:fill="83CAFF"/>
        <w:autoSpaceDE w:val="0"/>
        <w:rPr>
          <w:rFonts w:ascii="Monotype Corsiva" w:hAnsi="Monotype Corsiva" w:cs="Monotype Corsiva"/>
          <w:i/>
          <w:iCs/>
          <w:color w:val="000000"/>
          <w:sz w:val="56"/>
          <w:szCs w:val="56"/>
        </w:rPr>
      </w:pPr>
    </w:p>
    <w:p w:rsidR="00D52807" w:rsidRDefault="00D52807" w:rsidP="00D52807">
      <w:pPr>
        <w:shd w:val="clear" w:color="auto" w:fill="83CAFF"/>
        <w:rPr>
          <w:rFonts w:ascii="Monotype Corsiva" w:hAnsi="Monotype Corsiva" w:cs="Monotype Corsiva"/>
          <w:i/>
          <w:iCs/>
          <w:color w:val="000000"/>
          <w:sz w:val="44"/>
          <w:szCs w:val="44"/>
        </w:rPr>
      </w:pPr>
      <w:r w:rsidRPr="007E6FB8">
        <w:rPr>
          <w:rFonts w:ascii="Monotype Corsiva" w:hAnsi="Monotype Corsiva" w:cs="Monotype Corsiva"/>
          <w:i/>
          <w:iCs/>
          <w:color w:val="000000"/>
          <w:sz w:val="44"/>
          <w:szCs w:val="44"/>
        </w:rPr>
        <w:t>“Küçük hanımlar, küçük beyler… Sizler hepiniz, geleceğin bir gülü, yıldızı, bir bahtının aydınlığısınız. Memleketi asıl aydınlığa boğacak olan sizsiniz. Kendinizin ne kadar önemli, kıymetli olduğunuzu düşünerek ona göre çalışınız.”</w:t>
      </w:r>
      <w:r>
        <w:rPr>
          <w:rFonts w:ascii="Monotype Corsiva" w:hAnsi="Monotype Corsiva" w:cs="Monotype Corsiva"/>
          <w:i/>
          <w:iCs/>
          <w:color w:val="000000"/>
          <w:sz w:val="44"/>
          <w:szCs w:val="44"/>
        </w:rPr>
        <w:t xml:space="preserve"> </w:t>
      </w:r>
    </w:p>
    <w:p w:rsidR="00D52807" w:rsidRDefault="00D52807" w:rsidP="00D52807">
      <w:pPr>
        <w:shd w:val="clear" w:color="auto" w:fill="83CAFF"/>
        <w:rPr>
          <w:rFonts w:ascii="Monotype Corsiva" w:hAnsi="Monotype Corsiva" w:cs="Monotype Corsiva"/>
          <w:b/>
          <w:i/>
          <w:iCs/>
          <w:color w:val="FFFFFF"/>
          <w:sz w:val="44"/>
          <w:szCs w:val="44"/>
        </w:rPr>
      </w:pPr>
      <w:r>
        <w:rPr>
          <w:rFonts w:ascii="Monotype Corsiva" w:hAnsi="Monotype Corsiva" w:cs="Monotype Corsiva"/>
          <w:b/>
          <w:i/>
          <w:iCs/>
          <w:color w:val="000000"/>
          <w:sz w:val="44"/>
          <w:szCs w:val="44"/>
        </w:rPr>
        <w:t xml:space="preserve">                                              Mustafa Kemal Atatürk</w:t>
      </w:r>
    </w:p>
    <w:p w:rsidR="00D52807" w:rsidRDefault="00D52807" w:rsidP="00D52807">
      <w:pPr>
        <w:shd w:val="clear" w:color="auto" w:fill="83CAFF"/>
        <w:rPr>
          <w:rFonts w:ascii="Monotype Corsiva" w:hAnsi="Monotype Corsiva" w:cs="Monotype Corsiva"/>
          <w:b/>
          <w:i/>
          <w:iCs/>
          <w:color w:val="FFFFFF"/>
          <w:sz w:val="44"/>
          <w:szCs w:val="44"/>
        </w:rPr>
      </w:pPr>
    </w:p>
    <w:p w:rsidR="00D52807" w:rsidRDefault="00D52807" w:rsidP="00D52807">
      <w:pPr>
        <w:shd w:val="clear" w:color="auto" w:fill="83CAFF"/>
        <w:rPr>
          <w:rFonts w:ascii="Monotype Corsiva" w:hAnsi="Monotype Corsiva" w:cs="Monotype Corsiva"/>
          <w:b/>
          <w:i/>
          <w:iCs/>
          <w:color w:val="FFFFFF"/>
          <w:sz w:val="44"/>
          <w:szCs w:val="44"/>
        </w:rPr>
      </w:pPr>
    </w:p>
    <w:p w:rsidR="00D52807" w:rsidRDefault="00D52807" w:rsidP="00D52807">
      <w:pPr>
        <w:jc w:val="center"/>
        <w:rPr>
          <w:rFonts w:ascii="Verdana" w:hAnsi="Verdana"/>
          <w:b/>
          <w:sz w:val="22"/>
          <w:szCs w:val="22"/>
        </w:rPr>
      </w:pPr>
    </w:p>
    <w:p w:rsidR="00D52807" w:rsidRDefault="00D52807" w:rsidP="00D52807">
      <w:pPr>
        <w:rPr>
          <w:rFonts w:ascii="Verdana" w:hAnsi="Verdana"/>
          <w:b/>
          <w:sz w:val="22"/>
          <w:szCs w:val="22"/>
        </w:rPr>
      </w:pPr>
    </w:p>
    <w:p w:rsidR="00D52807" w:rsidRDefault="00D52807" w:rsidP="00D52807">
      <w:pPr>
        <w:rPr>
          <w:rFonts w:ascii="Verdana" w:hAnsi="Verdana"/>
          <w:b/>
          <w:sz w:val="22"/>
          <w:szCs w:val="22"/>
        </w:rPr>
      </w:pPr>
    </w:p>
    <w:p w:rsidR="00D52807" w:rsidRDefault="00D52807" w:rsidP="00D52807">
      <w:pPr>
        <w:rPr>
          <w:rFonts w:ascii="Verdana" w:hAnsi="Verdana"/>
          <w:b/>
          <w:sz w:val="22"/>
          <w:szCs w:val="22"/>
        </w:rPr>
      </w:pPr>
    </w:p>
    <w:p w:rsidR="00D52807" w:rsidRPr="0000557D" w:rsidRDefault="00D52807" w:rsidP="00D52807">
      <w:pPr>
        <w:pStyle w:val="Balk1"/>
        <w:rPr>
          <w:color w:val="000080"/>
        </w:rPr>
      </w:pPr>
      <w:bookmarkStart w:id="0" w:name="_Toc246750844"/>
      <w:r>
        <w:rPr>
          <w:rFonts w:ascii="Times New Roman" w:eastAsia="Lucida Sans Unicode" w:hAnsi="Times New Roman"/>
          <w:b w:val="0"/>
          <w:bCs w:val="0"/>
          <w:kern w:val="1"/>
          <w:sz w:val="24"/>
          <w:szCs w:val="24"/>
        </w:rPr>
        <w:lastRenderedPageBreak/>
        <w:t xml:space="preserve">                                                              </w:t>
      </w:r>
      <w:r>
        <w:rPr>
          <w:color w:val="000080"/>
        </w:rPr>
        <w:t xml:space="preserve">  </w:t>
      </w:r>
      <w:bookmarkEnd w:id="0"/>
      <w:r>
        <w:rPr>
          <w:color w:val="000080"/>
        </w:rPr>
        <w:t>ŞUNUŞ</w:t>
      </w:r>
    </w:p>
    <w:p w:rsidR="00D52807" w:rsidRPr="00D84986" w:rsidRDefault="00D52807" w:rsidP="00D52807">
      <w:pPr>
        <w:spacing w:line="276" w:lineRule="auto"/>
        <w:jc w:val="both"/>
        <w:rPr>
          <w:color w:val="000000"/>
          <w:sz w:val="22"/>
          <w:szCs w:val="22"/>
        </w:rPr>
      </w:pPr>
      <w:r w:rsidRPr="00D84986">
        <w:rPr>
          <w:color w:val="000000"/>
          <w:sz w:val="22"/>
          <w:szCs w:val="22"/>
        </w:rPr>
        <w:t xml:space="preserve">       </w:t>
      </w:r>
      <w:r>
        <w:rPr>
          <w:color w:val="000000"/>
          <w:sz w:val="22"/>
          <w:szCs w:val="22"/>
        </w:rPr>
        <w:t xml:space="preserve">    </w:t>
      </w:r>
    </w:p>
    <w:p w:rsidR="00D52807" w:rsidRDefault="00D52807" w:rsidP="00D52807">
      <w:r w:rsidRPr="00D84986">
        <w:rPr>
          <w:color w:val="000000"/>
          <w:sz w:val="22"/>
          <w:szCs w:val="22"/>
        </w:rPr>
        <w:t xml:space="preserve">               </w:t>
      </w:r>
      <w:r w:rsidRPr="00332FDB">
        <w:rPr>
          <w:color w:val="FF0000"/>
          <w:sz w:val="22"/>
          <w:szCs w:val="22"/>
        </w:rPr>
        <w:t xml:space="preserve"> </w:t>
      </w:r>
      <w:r>
        <w:rPr>
          <w:color w:val="000000"/>
          <w:sz w:val="22"/>
          <w:szCs w:val="22"/>
        </w:rPr>
        <w:t xml:space="preserve">Honaz Belediyesi Anaokulu </w:t>
      </w:r>
      <w:r w:rsidRPr="00D84986">
        <w:rPr>
          <w:color w:val="000000"/>
          <w:sz w:val="22"/>
          <w:szCs w:val="22"/>
        </w:rPr>
        <w:t>olarak en büyük amacımız</w:t>
      </w:r>
      <w:r>
        <w:rPr>
          <w:color w:val="000000"/>
          <w:sz w:val="22"/>
          <w:szCs w:val="22"/>
        </w:rPr>
        <w:t>;  Geleceğimizin teminatı olan çocuklarımızı, önce  hayata sonra ilköğretime hazırlamak</w:t>
      </w:r>
      <w:r w:rsidRPr="00D84986">
        <w:rPr>
          <w:color w:val="000000"/>
          <w:sz w:val="22"/>
          <w:szCs w:val="22"/>
        </w:rPr>
        <w:t xml:space="preserve">, </w:t>
      </w:r>
      <w:r>
        <w:t xml:space="preserve">çevresiyle iyi ilişkiler kuran, özgüveni gelişmiş, kendini ifade </w:t>
      </w:r>
      <w:proofErr w:type="spellStart"/>
      <w:proofErr w:type="gramStart"/>
      <w:r>
        <w:t>edebilen,sorumluluk</w:t>
      </w:r>
      <w:proofErr w:type="spellEnd"/>
      <w:proofErr w:type="gramEnd"/>
      <w:r>
        <w:t xml:space="preserve"> alan ve aldığı sorumluluğu yerine </w:t>
      </w:r>
      <w:proofErr w:type="spellStart"/>
      <w:r>
        <w:t>getiren,Atatürk,Yurt</w:t>
      </w:r>
      <w:proofErr w:type="spellEnd"/>
      <w:r>
        <w:t xml:space="preserve">, Ulus, Bayrak ve insan sevgisi </w:t>
      </w:r>
      <w:proofErr w:type="spellStart"/>
      <w:r>
        <w:t>kazanmış,ruh</w:t>
      </w:r>
      <w:proofErr w:type="spellEnd"/>
      <w:r>
        <w:t xml:space="preserve"> ve beden sağlığı yerinde mutlu bireyler yetiştirmektir.</w:t>
      </w:r>
    </w:p>
    <w:p w:rsidR="00D52807" w:rsidRPr="00D84986" w:rsidRDefault="00D52807" w:rsidP="00D52807">
      <w:pPr>
        <w:spacing w:line="276" w:lineRule="auto"/>
        <w:jc w:val="both"/>
        <w:rPr>
          <w:color w:val="000000"/>
          <w:sz w:val="22"/>
          <w:szCs w:val="22"/>
        </w:rPr>
      </w:pPr>
      <w:proofErr w:type="gramStart"/>
      <w:r w:rsidRPr="00D84986">
        <w:rPr>
          <w:color w:val="000000"/>
          <w:sz w:val="22"/>
          <w:szCs w:val="22"/>
        </w:rPr>
        <w:t>İdare ve öğretmen kadrosuyla bizler kendine güvenen, kendini her ortamda rahatça ifade edebilen, yaratıcı,</w:t>
      </w:r>
      <w:r w:rsidRPr="00D84986">
        <w:rPr>
          <w:rStyle w:val="NumaralamaSimgeleri"/>
          <w:bCs/>
          <w:i/>
          <w:color w:val="000000"/>
          <w:sz w:val="22"/>
          <w:szCs w:val="22"/>
        </w:rPr>
        <w:t xml:space="preserve"> </w:t>
      </w:r>
      <w:r w:rsidRPr="00D84986">
        <w:rPr>
          <w:rStyle w:val="Vurgu"/>
          <w:bCs/>
          <w:i w:val="0"/>
          <w:color w:val="000000"/>
          <w:sz w:val="22"/>
          <w:szCs w:val="22"/>
        </w:rPr>
        <w:t xml:space="preserve">sevgi, saygı, iş birliği, sorumluluk, hoşgörü, yardımlaşma, dayanışma ve paylaşma gibi davranışları kazanmış, hayal güçlerini, yaratıcı ve eleştirel düşünme becerilerini, iletişim kurma ve duygularını anlatabilen </w:t>
      </w:r>
      <w:r w:rsidRPr="00D84986">
        <w:rPr>
          <w:color w:val="000000"/>
          <w:sz w:val="22"/>
          <w:szCs w:val="22"/>
        </w:rPr>
        <w:t>çağa ayak uydurmuş, yeniliklere açık, Türkiye Cumhuriyetini daha da yükseltecek bireyler yetiştirmeyi ilke edinmiş bulunmaktayız.</w:t>
      </w:r>
      <w:proofErr w:type="gramEnd"/>
    </w:p>
    <w:p w:rsidR="00D52807" w:rsidRPr="00D84986" w:rsidRDefault="00D52807" w:rsidP="00D52807">
      <w:pPr>
        <w:spacing w:line="276" w:lineRule="auto"/>
        <w:jc w:val="both"/>
        <w:rPr>
          <w:color w:val="000000"/>
          <w:sz w:val="22"/>
          <w:szCs w:val="22"/>
        </w:rPr>
      </w:pPr>
      <w:r w:rsidRPr="00D84986">
        <w:rPr>
          <w:color w:val="000000"/>
          <w:sz w:val="22"/>
          <w:szCs w:val="22"/>
        </w:rPr>
        <w:t xml:space="preserve">      Büyük önder Atatürk’ü örnek alan bizler; Çağa uyum sağlamış, çağı yönlendiren gençler yetiştirmek için kurulan okulumuz, </w:t>
      </w:r>
      <w:r>
        <w:rPr>
          <w:color w:val="000000"/>
          <w:sz w:val="22"/>
          <w:szCs w:val="22"/>
        </w:rPr>
        <w:t xml:space="preserve">yarınlarımızın mimarı </w:t>
      </w:r>
      <w:r w:rsidRPr="00D84986">
        <w:rPr>
          <w:color w:val="000000"/>
          <w:sz w:val="22"/>
          <w:szCs w:val="22"/>
        </w:rPr>
        <w:t>olan öğrencilerimizi daha iyi imkânlarla yetişip, düşünce ufku ve yenilikçi ruhu açık Türkiye Cumhuriyetinin çıtasını daha yükseklere taşıyan bireyler olması için öğretmenleri ve idarecileriyle özverili bir şekilde tüm azmimizle çalış</w:t>
      </w:r>
      <w:r>
        <w:rPr>
          <w:color w:val="000000"/>
          <w:sz w:val="22"/>
          <w:szCs w:val="22"/>
        </w:rPr>
        <w:t>maktayız</w:t>
      </w:r>
      <w:r w:rsidRPr="00D84986">
        <w:rPr>
          <w:color w:val="000000"/>
          <w:sz w:val="22"/>
          <w:szCs w:val="22"/>
        </w:rPr>
        <w:t>.</w:t>
      </w:r>
    </w:p>
    <w:p w:rsidR="00D52807" w:rsidRPr="00D84986" w:rsidRDefault="00D52807" w:rsidP="00D52807">
      <w:pPr>
        <w:spacing w:line="276" w:lineRule="auto"/>
        <w:jc w:val="both"/>
        <w:rPr>
          <w:color w:val="000000"/>
          <w:sz w:val="22"/>
          <w:szCs w:val="22"/>
        </w:rPr>
      </w:pPr>
      <w:r w:rsidRPr="00D84986">
        <w:rPr>
          <w:color w:val="000000"/>
          <w:sz w:val="22"/>
          <w:szCs w:val="22"/>
        </w:rPr>
        <w:t xml:space="preserve">     </w:t>
      </w:r>
      <w:r w:rsidRPr="00332FDB">
        <w:rPr>
          <w:color w:val="FF0000"/>
          <w:sz w:val="22"/>
          <w:szCs w:val="22"/>
        </w:rPr>
        <w:t xml:space="preserve"> </w:t>
      </w:r>
      <w:r w:rsidRPr="00D84986">
        <w:rPr>
          <w:color w:val="000000"/>
          <w:sz w:val="22"/>
          <w:szCs w:val="22"/>
        </w:rPr>
        <w:t>Okulumuz, daha iyi bir eğitim seviyesine ulaşmak düşüncesiyle sürekli yenilenmeyi ve kalite kültürünü kendis</w:t>
      </w:r>
      <w:r>
        <w:rPr>
          <w:color w:val="000000"/>
          <w:sz w:val="22"/>
          <w:szCs w:val="22"/>
        </w:rPr>
        <w:t xml:space="preserve">ine ilke </w:t>
      </w:r>
      <w:proofErr w:type="spellStart"/>
      <w:proofErr w:type="gramStart"/>
      <w:r>
        <w:rPr>
          <w:color w:val="000000"/>
          <w:sz w:val="22"/>
          <w:szCs w:val="22"/>
        </w:rPr>
        <w:t>edinmiştir</w:t>
      </w:r>
      <w:r w:rsidRPr="00D84986">
        <w:rPr>
          <w:color w:val="000000"/>
          <w:sz w:val="22"/>
          <w:szCs w:val="22"/>
        </w:rPr>
        <w:t>.Kalite</w:t>
      </w:r>
      <w:proofErr w:type="spellEnd"/>
      <w:proofErr w:type="gramEnd"/>
      <w:r w:rsidRPr="00D84986">
        <w:rPr>
          <w:color w:val="000000"/>
          <w:sz w:val="22"/>
          <w:szCs w:val="22"/>
        </w:rPr>
        <w:t xml:space="preserve"> kültürü oluşturmak için eğitim ve öğretim başta olmak üzere insan kaynakları ve kurumsallaşma, sosyal faaliyetler,  alt yapı, toplumla ilişkiler ve kurumla</w:t>
      </w:r>
      <w:r>
        <w:rPr>
          <w:color w:val="000000"/>
          <w:sz w:val="22"/>
          <w:szCs w:val="22"/>
        </w:rPr>
        <w:t>r arası ilişkileri kapsayan 2024 - 2028</w:t>
      </w:r>
      <w:r w:rsidRPr="00D84986">
        <w:rPr>
          <w:color w:val="000000"/>
          <w:sz w:val="22"/>
          <w:szCs w:val="22"/>
        </w:rPr>
        <w:t xml:space="preserve"> stratejik planı hazırlanmıştır.</w:t>
      </w:r>
    </w:p>
    <w:p w:rsidR="00D52807" w:rsidRDefault="00D52807" w:rsidP="00D52807">
      <w:pPr>
        <w:spacing w:line="276" w:lineRule="auto"/>
        <w:jc w:val="both"/>
        <w:rPr>
          <w:color w:val="000000"/>
          <w:sz w:val="22"/>
          <w:szCs w:val="22"/>
        </w:rPr>
      </w:pPr>
      <w:r>
        <w:rPr>
          <w:color w:val="000000"/>
          <w:sz w:val="22"/>
          <w:szCs w:val="22"/>
        </w:rPr>
        <w:t xml:space="preserve">        </w:t>
      </w:r>
    </w:p>
    <w:p w:rsidR="00D52807" w:rsidRPr="00D84986" w:rsidRDefault="00D52807" w:rsidP="00D52807">
      <w:pPr>
        <w:spacing w:line="276" w:lineRule="auto"/>
        <w:jc w:val="both"/>
        <w:rPr>
          <w:color w:val="000000"/>
          <w:sz w:val="22"/>
          <w:szCs w:val="22"/>
        </w:rPr>
      </w:pPr>
      <w:r w:rsidRPr="00D84986">
        <w:rPr>
          <w:color w:val="000000"/>
          <w:sz w:val="22"/>
          <w:szCs w:val="22"/>
        </w:rPr>
        <w:tab/>
        <w:t xml:space="preserve">Stratejik Plan' da belirlenen hedeflerimizi ne ölçüde gerçekleştirdiğimiz, plan dönemi içindeki her </w:t>
      </w:r>
      <w:r>
        <w:rPr>
          <w:color w:val="000000"/>
          <w:sz w:val="22"/>
          <w:szCs w:val="22"/>
        </w:rPr>
        <w:t>yıls</w:t>
      </w:r>
      <w:r w:rsidRPr="00D84986">
        <w:rPr>
          <w:color w:val="000000"/>
          <w:sz w:val="22"/>
          <w:szCs w:val="22"/>
        </w:rPr>
        <w:t xml:space="preserve">onunda gözden geçirilecek ve gereken </w:t>
      </w:r>
      <w:proofErr w:type="gramStart"/>
      <w:r w:rsidRPr="00D84986">
        <w:rPr>
          <w:color w:val="000000"/>
          <w:sz w:val="22"/>
          <w:szCs w:val="22"/>
        </w:rPr>
        <w:t>revizyonlar</w:t>
      </w:r>
      <w:proofErr w:type="gramEnd"/>
      <w:r w:rsidRPr="00D84986">
        <w:rPr>
          <w:color w:val="000000"/>
          <w:sz w:val="22"/>
          <w:szCs w:val="22"/>
        </w:rPr>
        <w:t xml:space="preserve"> yapılacaktır.</w:t>
      </w:r>
    </w:p>
    <w:p w:rsidR="00D52807" w:rsidRPr="00D84986" w:rsidRDefault="00D52807" w:rsidP="00D52807">
      <w:pPr>
        <w:spacing w:line="276" w:lineRule="auto"/>
        <w:jc w:val="both"/>
        <w:rPr>
          <w:color w:val="000000"/>
          <w:sz w:val="22"/>
          <w:szCs w:val="22"/>
        </w:rPr>
      </w:pPr>
      <w:r>
        <w:rPr>
          <w:color w:val="000000"/>
          <w:sz w:val="22"/>
          <w:szCs w:val="22"/>
        </w:rPr>
        <w:t xml:space="preserve">Honaz Belediyesi Anaokulu </w:t>
      </w:r>
      <w:r w:rsidRPr="00D84986">
        <w:rPr>
          <w:color w:val="000000"/>
          <w:sz w:val="22"/>
          <w:szCs w:val="22"/>
        </w:rPr>
        <w:t>Stratejik Planı (</w:t>
      </w:r>
      <w:r>
        <w:rPr>
          <w:color w:val="000000"/>
          <w:sz w:val="22"/>
          <w:szCs w:val="22"/>
        </w:rPr>
        <w:t>2024 - 2028</w:t>
      </w:r>
      <w:r w:rsidRPr="00D84986">
        <w:rPr>
          <w:color w:val="000000"/>
          <w:sz w:val="22"/>
          <w:szCs w:val="22"/>
        </w:rPr>
        <w:t>)’de belirtilen amaç ve hedeflere ulaşmamızın Okulumuzun gelişme ve kurumsallaşma süreçlerine önemli katkılar sağlayacağına inanmaktayız.</w:t>
      </w:r>
    </w:p>
    <w:p w:rsidR="00D52807" w:rsidRDefault="00D52807" w:rsidP="00D52807">
      <w:pPr>
        <w:spacing w:line="276" w:lineRule="auto"/>
        <w:jc w:val="both"/>
        <w:rPr>
          <w:sz w:val="22"/>
          <w:szCs w:val="22"/>
        </w:rPr>
      </w:pPr>
      <w:r>
        <w:rPr>
          <w:sz w:val="22"/>
          <w:szCs w:val="22"/>
        </w:rPr>
        <w:t xml:space="preserve"> </w:t>
      </w:r>
    </w:p>
    <w:p w:rsidR="00D52807" w:rsidRDefault="00D52807" w:rsidP="00D52807">
      <w:pPr>
        <w:rPr>
          <w:sz w:val="22"/>
          <w:szCs w:val="22"/>
        </w:rPr>
      </w:pPr>
    </w:p>
    <w:p w:rsidR="00D52807" w:rsidRDefault="00D52807" w:rsidP="00D52807">
      <w:pPr>
        <w:rPr>
          <w:sz w:val="22"/>
          <w:szCs w:val="22"/>
        </w:rPr>
      </w:pPr>
    </w:p>
    <w:p w:rsidR="00D52807" w:rsidRDefault="00D52807" w:rsidP="00D52807">
      <w:pPr>
        <w:rPr>
          <w:sz w:val="22"/>
          <w:szCs w:val="22"/>
        </w:rPr>
      </w:pPr>
    </w:p>
    <w:p w:rsidR="00D52807" w:rsidRDefault="00D52807" w:rsidP="00D52807">
      <w:pPr>
        <w:rPr>
          <w:sz w:val="22"/>
          <w:szCs w:val="22"/>
        </w:rPr>
      </w:pPr>
    </w:p>
    <w:p w:rsidR="00D52807" w:rsidRDefault="00D52807" w:rsidP="00D52807">
      <w:pPr>
        <w:rPr>
          <w:sz w:val="22"/>
          <w:szCs w:val="22"/>
        </w:rPr>
      </w:pPr>
    </w:p>
    <w:p w:rsidR="00D52807" w:rsidRDefault="00D52807" w:rsidP="00D52807">
      <w:pPr>
        <w:rPr>
          <w:sz w:val="22"/>
          <w:szCs w:val="22"/>
        </w:rPr>
      </w:pPr>
    </w:p>
    <w:p w:rsidR="00D52807" w:rsidRDefault="00D52807" w:rsidP="00D52807">
      <w:pPr>
        <w:rPr>
          <w:sz w:val="22"/>
          <w:szCs w:val="22"/>
        </w:rPr>
      </w:pPr>
    </w:p>
    <w:p w:rsidR="00D52807" w:rsidRDefault="00D52807" w:rsidP="00D52807">
      <w:pPr>
        <w:rPr>
          <w:sz w:val="22"/>
          <w:szCs w:val="22"/>
        </w:rPr>
      </w:pPr>
    </w:p>
    <w:p w:rsidR="00D52807" w:rsidRDefault="00D52807" w:rsidP="00D52807">
      <w:pPr>
        <w:rPr>
          <w:sz w:val="22"/>
          <w:szCs w:val="22"/>
        </w:rPr>
      </w:pPr>
    </w:p>
    <w:p w:rsidR="00D52807" w:rsidRPr="00D84986" w:rsidRDefault="00D52807" w:rsidP="00D52807">
      <w:pPr>
        <w:rPr>
          <w:sz w:val="22"/>
          <w:szCs w:val="22"/>
        </w:rPr>
      </w:pPr>
    </w:p>
    <w:p w:rsidR="00D52807" w:rsidRPr="00792E7B" w:rsidRDefault="00D52807" w:rsidP="00D52807">
      <w:pPr>
        <w:jc w:val="both"/>
      </w:pPr>
    </w:p>
    <w:p w:rsidR="00D52807" w:rsidRDefault="00D52807" w:rsidP="00D52807">
      <w:r>
        <w:t xml:space="preserve">  </w:t>
      </w:r>
      <w:r>
        <w:tab/>
      </w:r>
      <w:r>
        <w:tab/>
      </w:r>
      <w:r>
        <w:tab/>
      </w:r>
      <w:r>
        <w:tab/>
      </w:r>
      <w:r>
        <w:tab/>
      </w:r>
      <w:r>
        <w:tab/>
      </w:r>
      <w:r>
        <w:tab/>
      </w:r>
      <w:r>
        <w:tab/>
      </w:r>
      <w:r>
        <w:tab/>
      </w:r>
      <w:r>
        <w:tab/>
      </w:r>
    </w:p>
    <w:p w:rsidR="00D52807" w:rsidRPr="00215BAE" w:rsidRDefault="00D52807" w:rsidP="00D52807">
      <w:pPr>
        <w:rPr>
          <w:b/>
          <w:sz w:val="22"/>
          <w:szCs w:val="22"/>
        </w:rPr>
      </w:pPr>
      <w:r>
        <w:t xml:space="preserve">                                                                                                                      </w:t>
      </w:r>
      <w:r w:rsidRPr="00215BAE">
        <w:t xml:space="preserve">  </w:t>
      </w:r>
      <w:r>
        <w:rPr>
          <w:b/>
        </w:rPr>
        <w:t>Doğan AÇIKGÖZ</w:t>
      </w:r>
    </w:p>
    <w:p w:rsidR="00D52807" w:rsidRPr="00792E7B" w:rsidRDefault="00D52807" w:rsidP="00D52807">
      <w:pPr>
        <w:rPr>
          <w:b/>
        </w:rPr>
      </w:pPr>
      <w:r w:rsidRPr="00792E7B">
        <w:rPr>
          <w:b/>
        </w:rPr>
        <w:t xml:space="preserve">                                                                                                                          </w:t>
      </w:r>
      <w:r>
        <w:rPr>
          <w:b/>
        </w:rPr>
        <w:t xml:space="preserve">   </w:t>
      </w:r>
      <w:r w:rsidRPr="00792E7B">
        <w:rPr>
          <w:b/>
        </w:rPr>
        <w:t>Okul Müdürü</w:t>
      </w:r>
    </w:p>
    <w:p w:rsidR="00D52807" w:rsidRPr="00FA7050" w:rsidRDefault="00D52807" w:rsidP="00D52807">
      <w:pPr>
        <w:rPr>
          <w:color w:val="000000"/>
        </w:rPr>
      </w:pPr>
      <w:r w:rsidRPr="00FA7050">
        <w:rPr>
          <w:color w:val="000000"/>
        </w:rPr>
        <w:t xml:space="preserve"> </w:t>
      </w:r>
    </w:p>
    <w:p w:rsidR="00D52807" w:rsidRDefault="00D52807" w:rsidP="00D52807">
      <w:pPr>
        <w:rPr>
          <w:color w:val="000000"/>
        </w:rPr>
      </w:pPr>
      <w:r w:rsidRPr="00FA7050">
        <w:rPr>
          <w:color w:val="000000"/>
        </w:rPr>
        <w:t xml:space="preserve">                                                                                     </w:t>
      </w:r>
      <w:r w:rsidRPr="00FA7050">
        <w:rPr>
          <w:color w:val="000000"/>
        </w:rPr>
        <w:tab/>
      </w:r>
      <w:r w:rsidRPr="00FA7050">
        <w:rPr>
          <w:color w:val="000000"/>
        </w:rPr>
        <w:tab/>
      </w:r>
    </w:p>
    <w:p w:rsidR="00D52807" w:rsidRDefault="00D52807" w:rsidP="00D52807">
      <w:pPr>
        <w:rPr>
          <w:color w:val="000000"/>
        </w:rPr>
      </w:pPr>
      <w:r w:rsidRPr="00FA7050">
        <w:rPr>
          <w:color w:val="000000"/>
        </w:rPr>
        <w:t xml:space="preserve"> </w:t>
      </w:r>
    </w:p>
    <w:p w:rsidR="00D52807" w:rsidRDefault="00D52807" w:rsidP="00D52807">
      <w:pPr>
        <w:rPr>
          <w:b/>
          <w:bCs/>
          <w:color w:val="000000"/>
          <w:sz w:val="28"/>
          <w:szCs w:val="28"/>
        </w:rPr>
      </w:pPr>
    </w:p>
    <w:p w:rsidR="00D52807" w:rsidRDefault="00D52807" w:rsidP="00D52807">
      <w:pPr>
        <w:pStyle w:val="TBal"/>
      </w:pPr>
      <w:bookmarkStart w:id="1" w:name="_Toc245891903"/>
    </w:p>
    <w:p w:rsidR="00D52807" w:rsidRDefault="00D52807" w:rsidP="00D52807">
      <w:pPr>
        <w:rPr>
          <w:lang w:eastAsia="en-US"/>
        </w:rPr>
      </w:pPr>
    </w:p>
    <w:p w:rsidR="00D52807" w:rsidRPr="00F77D23" w:rsidRDefault="00D52807" w:rsidP="00D52807">
      <w:pPr>
        <w:rPr>
          <w:lang w:eastAsia="en-US"/>
        </w:rPr>
      </w:pPr>
    </w:p>
    <w:p w:rsidR="00D52807" w:rsidRPr="0098378A"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Pr="00D84986" w:rsidRDefault="00D52807" w:rsidP="00D52807"/>
    <w:p w:rsidR="00D52807" w:rsidRDefault="00D52807" w:rsidP="00D52807"/>
    <w:p w:rsidR="00D52807" w:rsidRDefault="00D52807" w:rsidP="00D52807"/>
    <w:p w:rsidR="00D52807" w:rsidRDefault="00D52807" w:rsidP="00D52807"/>
    <w:tbl>
      <w:tblPr>
        <w:tblW w:w="9132" w:type="dxa"/>
        <w:tblInd w:w="108" w:type="dxa"/>
        <w:tblBorders>
          <w:top w:val="single" w:sz="12" w:space="0" w:color="0070C0"/>
          <w:bottom w:val="single" w:sz="12" w:space="0" w:color="0070C0"/>
        </w:tblBorders>
        <w:shd w:val="solid" w:color="F2DBDB" w:fill="FFFFFF"/>
        <w:tblLook w:val="01E0" w:firstRow="1" w:lastRow="1" w:firstColumn="1" w:lastColumn="1" w:noHBand="0" w:noVBand="0"/>
      </w:tblPr>
      <w:tblGrid>
        <w:gridCol w:w="851"/>
        <w:gridCol w:w="8281"/>
      </w:tblGrid>
      <w:tr w:rsidR="00D52807" w:rsidRPr="00290931" w:rsidTr="00B428BF">
        <w:trPr>
          <w:trHeight w:val="737"/>
        </w:trPr>
        <w:tc>
          <w:tcPr>
            <w:tcW w:w="851" w:type="dxa"/>
            <w:shd w:val="solid" w:color="F2DBDB" w:fill="FFFFFF"/>
          </w:tcPr>
          <w:p w:rsidR="00D52807" w:rsidRPr="002F7543" w:rsidRDefault="00D52807" w:rsidP="00B428BF">
            <w:pPr>
              <w:ind w:right="-59"/>
              <w:outlineLvl w:val="0"/>
              <w:rPr>
                <w:rFonts w:ascii="Verdana" w:hAnsi="Verdana" w:cs="Verdana"/>
                <w:b/>
                <w:bCs/>
                <w:noProof/>
                <w:color w:val="800080"/>
                <w:highlight w:val="yellow"/>
              </w:rPr>
            </w:pPr>
          </w:p>
        </w:tc>
        <w:tc>
          <w:tcPr>
            <w:tcW w:w="8281" w:type="dxa"/>
            <w:shd w:val="solid" w:color="F2DBDB" w:fill="FFFFFF"/>
            <w:vAlign w:val="center"/>
          </w:tcPr>
          <w:p w:rsidR="00D52807" w:rsidRPr="002F7543" w:rsidRDefault="00D52807" w:rsidP="00B428BF">
            <w:pPr>
              <w:pStyle w:val="13KVardanakahve"/>
              <w:rPr>
                <w:b/>
                <w:bCs w:val="0"/>
              </w:rPr>
            </w:pPr>
            <w:bookmarkStart w:id="2" w:name="_Toc217987529"/>
            <w:bookmarkStart w:id="3" w:name="_Toc217988238"/>
            <w:bookmarkStart w:id="4" w:name="_Toc217988468"/>
            <w:bookmarkStart w:id="5" w:name="_Toc217988620"/>
            <w:bookmarkStart w:id="6" w:name="_Toc220817612"/>
            <w:bookmarkStart w:id="7" w:name="_Toc232588000"/>
            <w:bookmarkStart w:id="8" w:name="_Toc245008972"/>
            <w:bookmarkStart w:id="9" w:name="_Toc245009565"/>
            <w:bookmarkStart w:id="10" w:name="_Toc246754856"/>
            <w:bookmarkStart w:id="11" w:name="_Toc246754985"/>
            <w:bookmarkStart w:id="12" w:name="_Toc247940049"/>
            <w:bookmarkStart w:id="13" w:name="_Toc247940564"/>
            <w:r w:rsidRPr="002F7543">
              <w:rPr>
                <w:b/>
                <w:bCs w:val="0"/>
              </w:rPr>
              <w:t>BÖLÜM 1: GİRİŞ</w:t>
            </w:r>
            <w:bookmarkEnd w:id="2"/>
            <w:bookmarkEnd w:id="3"/>
            <w:bookmarkEnd w:id="4"/>
            <w:bookmarkEnd w:id="5"/>
            <w:bookmarkEnd w:id="6"/>
            <w:bookmarkEnd w:id="7"/>
            <w:bookmarkEnd w:id="8"/>
            <w:bookmarkEnd w:id="9"/>
            <w:bookmarkEnd w:id="10"/>
            <w:bookmarkEnd w:id="11"/>
            <w:bookmarkEnd w:id="12"/>
            <w:bookmarkEnd w:id="13"/>
          </w:p>
        </w:tc>
      </w:tr>
    </w:tbl>
    <w:p w:rsidR="00D52807" w:rsidRDefault="00D52807" w:rsidP="00D52807">
      <w:pPr>
        <w:shd w:val="clear" w:color="auto" w:fill="FFFFFF"/>
        <w:rPr>
          <w:sz w:val="16"/>
          <w:szCs w:val="16"/>
        </w:rPr>
      </w:pPr>
      <w:bookmarkStart w:id="14" w:name="_Toc245891904"/>
      <w:bookmarkStart w:id="15" w:name="_Toc247940050"/>
      <w:bookmarkStart w:id="16" w:name="_Toc247940565"/>
      <w:bookmarkStart w:id="17" w:name="_Toc246750849"/>
      <w:bookmarkStart w:id="18" w:name="_Toc247940056"/>
      <w:bookmarkStart w:id="19" w:name="_Toc247940571"/>
      <w:bookmarkEnd w:id="1"/>
    </w:p>
    <w:p w:rsidR="00D52807" w:rsidRDefault="00D52807" w:rsidP="00D52807">
      <w:pPr>
        <w:shd w:val="clear" w:color="auto" w:fill="FFFFFF"/>
        <w:rPr>
          <w:sz w:val="16"/>
          <w:szCs w:val="16"/>
        </w:rPr>
      </w:pPr>
    </w:p>
    <w:p w:rsidR="00D52807" w:rsidRPr="008749D1" w:rsidRDefault="00D52807" w:rsidP="00D52807">
      <w:pPr>
        <w:pStyle w:val="Balk2"/>
        <w:rPr>
          <w:rStyle w:val="Gl"/>
        </w:rPr>
      </w:pPr>
      <w:r>
        <w:rPr>
          <w:rStyle w:val="Gl"/>
        </w:rPr>
        <w:t>1.1</w:t>
      </w:r>
      <w:r w:rsidRPr="008749D1">
        <w:rPr>
          <w:rStyle w:val="Gl"/>
        </w:rPr>
        <w:t xml:space="preserve"> STRATEJİK PLANLAMA </w:t>
      </w:r>
      <w:r>
        <w:rPr>
          <w:rStyle w:val="Gl"/>
        </w:rPr>
        <w:t>EKİBİ</w:t>
      </w:r>
    </w:p>
    <w:p w:rsidR="00D52807" w:rsidRPr="00BB0070" w:rsidRDefault="00D52807" w:rsidP="00D52807">
      <w:pPr>
        <w:shd w:val="clear" w:color="auto" w:fill="FFFFFF"/>
        <w:rPr>
          <w:sz w:val="16"/>
          <w:szCs w:val="16"/>
        </w:rPr>
      </w:pPr>
    </w:p>
    <w:p w:rsidR="00D52807" w:rsidRDefault="00D52807" w:rsidP="00D52807">
      <w:pPr>
        <w:spacing w:line="1" w:lineRule="exact"/>
        <w:rPr>
          <w:sz w:val="2"/>
          <w:szCs w:val="2"/>
        </w:rPr>
      </w:pPr>
    </w:p>
    <w:p w:rsidR="00D52807" w:rsidRDefault="00D52807" w:rsidP="00D52807">
      <w:pPr>
        <w:rPr>
          <w:u w:val="single"/>
        </w:rPr>
      </w:pPr>
      <w:r>
        <w:rPr>
          <w:b/>
          <w:sz w:val="22"/>
          <w:szCs w:val="22"/>
          <w:u w:val="single"/>
        </w:rPr>
        <w:t>OKUL</w:t>
      </w:r>
      <w:r w:rsidRPr="00843239">
        <w:rPr>
          <w:b/>
          <w:sz w:val="22"/>
          <w:szCs w:val="22"/>
          <w:u w:val="single"/>
        </w:rPr>
        <w:t xml:space="preserve"> STRATEJİK PLANLAMA ÜST </w:t>
      </w:r>
      <w:proofErr w:type="gramStart"/>
      <w:r w:rsidRPr="00843239">
        <w:rPr>
          <w:b/>
          <w:sz w:val="22"/>
          <w:szCs w:val="22"/>
          <w:u w:val="single"/>
        </w:rPr>
        <w:t xml:space="preserve">KURULU               </w:t>
      </w:r>
      <w:r>
        <w:rPr>
          <w:b/>
          <w:sz w:val="22"/>
          <w:szCs w:val="22"/>
          <w:u w:val="single"/>
        </w:rPr>
        <w:t xml:space="preserve">                                  </w:t>
      </w:r>
      <w:r>
        <w:rPr>
          <w:u w:val="single"/>
        </w:rPr>
        <w:t>:</w:t>
      </w:r>
      <w:proofErr w:type="gramEnd"/>
    </w:p>
    <w:p w:rsidR="00D52807" w:rsidRPr="00843239" w:rsidRDefault="00D52807" w:rsidP="00D52807">
      <w:pPr>
        <w:rPr>
          <w:u w:val="single"/>
        </w:rPr>
      </w:pPr>
    </w:p>
    <w:p w:rsidR="00D52807" w:rsidRDefault="00D52807" w:rsidP="00D52807">
      <w:pPr>
        <w:rPr>
          <w:b/>
          <w:sz w:val="22"/>
          <w:szCs w:val="22"/>
          <w:u w:val="single"/>
        </w:rPr>
      </w:pPr>
      <w:proofErr w:type="gramStart"/>
      <w:r w:rsidRPr="00544549">
        <w:rPr>
          <w:b/>
          <w:sz w:val="22"/>
          <w:szCs w:val="22"/>
          <w:u w:val="single"/>
        </w:rPr>
        <w:t>Sıra   Adı</w:t>
      </w:r>
      <w:proofErr w:type="gramEnd"/>
      <w:r w:rsidRPr="00544549">
        <w:rPr>
          <w:b/>
          <w:sz w:val="22"/>
          <w:szCs w:val="22"/>
          <w:u w:val="single"/>
        </w:rPr>
        <w:t xml:space="preserve"> Soyadı     </w:t>
      </w:r>
      <w:r>
        <w:rPr>
          <w:b/>
          <w:sz w:val="22"/>
          <w:szCs w:val="22"/>
          <w:u w:val="single"/>
        </w:rPr>
        <w:t xml:space="preserve">  </w:t>
      </w:r>
      <w:r w:rsidRPr="00544549">
        <w:rPr>
          <w:b/>
          <w:sz w:val="22"/>
          <w:szCs w:val="22"/>
          <w:u w:val="single"/>
        </w:rPr>
        <w:t xml:space="preserve">  </w:t>
      </w:r>
      <w:r>
        <w:rPr>
          <w:b/>
          <w:sz w:val="22"/>
          <w:szCs w:val="22"/>
          <w:u w:val="single"/>
        </w:rPr>
        <w:t xml:space="preserve">     </w:t>
      </w:r>
      <w:r w:rsidRPr="00544549">
        <w:rPr>
          <w:b/>
          <w:sz w:val="22"/>
          <w:szCs w:val="22"/>
          <w:u w:val="single"/>
        </w:rPr>
        <w:t xml:space="preserve">Görevi           </w:t>
      </w:r>
      <w:r>
        <w:rPr>
          <w:b/>
          <w:sz w:val="22"/>
          <w:szCs w:val="22"/>
          <w:u w:val="single"/>
        </w:rPr>
        <w:t xml:space="preserve">                </w:t>
      </w:r>
      <w:r w:rsidRPr="00544549">
        <w:rPr>
          <w:b/>
          <w:sz w:val="22"/>
          <w:szCs w:val="22"/>
          <w:u w:val="single"/>
        </w:rPr>
        <w:t xml:space="preserve">Görev Yeri         </w:t>
      </w:r>
      <w:r>
        <w:rPr>
          <w:b/>
          <w:sz w:val="22"/>
          <w:szCs w:val="22"/>
          <w:u w:val="single"/>
        </w:rPr>
        <w:t xml:space="preserve">                      </w:t>
      </w:r>
      <w:r w:rsidRPr="00544549">
        <w:rPr>
          <w:b/>
          <w:sz w:val="22"/>
          <w:szCs w:val="22"/>
          <w:u w:val="single"/>
        </w:rPr>
        <w:t>Komisyondaki Görevi</w:t>
      </w:r>
    </w:p>
    <w:p w:rsidR="00D52807" w:rsidRPr="00544549" w:rsidRDefault="00D52807" w:rsidP="00D52807">
      <w:pPr>
        <w:rPr>
          <w:b/>
          <w:sz w:val="22"/>
          <w:szCs w:val="22"/>
          <w:u w:val="single"/>
        </w:rPr>
      </w:pPr>
    </w:p>
    <w:p w:rsidR="00D52807" w:rsidRDefault="00D52807" w:rsidP="00D52807">
      <w:pPr>
        <w:rPr>
          <w:sz w:val="22"/>
          <w:szCs w:val="22"/>
        </w:rPr>
      </w:pPr>
      <w:r w:rsidRPr="00C51F9B">
        <w:rPr>
          <w:sz w:val="22"/>
          <w:szCs w:val="22"/>
        </w:rPr>
        <w:t>1.</w:t>
      </w:r>
      <w:r>
        <w:rPr>
          <w:sz w:val="22"/>
          <w:szCs w:val="22"/>
        </w:rPr>
        <w:t xml:space="preserve">      Doğan </w:t>
      </w:r>
      <w:proofErr w:type="gramStart"/>
      <w:r>
        <w:rPr>
          <w:sz w:val="22"/>
          <w:szCs w:val="22"/>
        </w:rPr>
        <w:t>AÇIKGÖZ       Okul</w:t>
      </w:r>
      <w:proofErr w:type="gramEnd"/>
      <w:r>
        <w:rPr>
          <w:sz w:val="22"/>
          <w:szCs w:val="22"/>
        </w:rPr>
        <w:t xml:space="preserve"> Müdürü             Honaz Belediyesi Anaokulu</w:t>
      </w:r>
      <w:r w:rsidRPr="00C51F9B">
        <w:rPr>
          <w:sz w:val="22"/>
          <w:szCs w:val="22"/>
        </w:rPr>
        <w:t xml:space="preserve">      </w:t>
      </w:r>
      <w:r>
        <w:rPr>
          <w:sz w:val="22"/>
          <w:szCs w:val="22"/>
        </w:rPr>
        <w:t xml:space="preserve">        </w:t>
      </w:r>
      <w:r w:rsidRPr="00C51F9B">
        <w:rPr>
          <w:sz w:val="22"/>
          <w:szCs w:val="22"/>
        </w:rPr>
        <w:t>Başkan</w:t>
      </w:r>
    </w:p>
    <w:p w:rsidR="00D52807" w:rsidRDefault="00D52807" w:rsidP="00D52807">
      <w:pPr>
        <w:rPr>
          <w:sz w:val="22"/>
          <w:szCs w:val="22"/>
        </w:rPr>
      </w:pPr>
      <w:r w:rsidRPr="00C51F9B">
        <w:rPr>
          <w:sz w:val="22"/>
          <w:szCs w:val="22"/>
        </w:rPr>
        <w:t>2.</w:t>
      </w:r>
      <w:r>
        <w:rPr>
          <w:sz w:val="22"/>
          <w:szCs w:val="22"/>
        </w:rPr>
        <w:t xml:space="preserve">      Türkan </w:t>
      </w:r>
      <w:proofErr w:type="gramStart"/>
      <w:r>
        <w:rPr>
          <w:sz w:val="22"/>
          <w:szCs w:val="22"/>
        </w:rPr>
        <w:t>AKTAŞ           Öğretmen</w:t>
      </w:r>
      <w:proofErr w:type="gramEnd"/>
      <w:r>
        <w:rPr>
          <w:sz w:val="22"/>
          <w:szCs w:val="22"/>
        </w:rPr>
        <w:t xml:space="preserve">.  </w:t>
      </w:r>
      <w:r w:rsidRPr="00C51F9B">
        <w:rPr>
          <w:sz w:val="22"/>
          <w:szCs w:val="22"/>
        </w:rPr>
        <w:t xml:space="preserve">     </w:t>
      </w:r>
      <w:r>
        <w:rPr>
          <w:sz w:val="22"/>
          <w:szCs w:val="22"/>
        </w:rPr>
        <w:t xml:space="preserve">           Honaz Belediyesi Anaokulu</w:t>
      </w:r>
      <w:r w:rsidRPr="00C51F9B">
        <w:rPr>
          <w:sz w:val="22"/>
          <w:szCs w:val="22"/>
        </w:rPr>
        <w:t xml:space="preserve">      </w:t>
      </w:r>
      <w:r>
        <w:rPr>
          <w:sz w:val="22"/>
          <w:szCs w:val="22"/>
        </w:rPr>
        <w:t xml:space="preserve">        Ü</w:t>
      </w:r>
      <w:r w:rsidRPr="00C51F9B">
        <w:rPr>
          <w:sz w:val="22"/>
          <w:szCs w:val="22"/>
        </w:rPr>
        <w:t>ye</w:t>
      </w:r>
    </w:p>
    <w:p w:rsidR="00D52807" w:rsidRPr="00C51F9B" w:rsidRDefault="00D52807" w:rsidP="00D52807">
      <w:pPr>
        <w:rPr>
          <w:sz w:val="22"/>
          <w:szCs w:val="22"/>
        </w:rPr>
      </w:pPr>
      <w:r>
        <w:rPr>
          <w:sz w:val="22"/>
          <w:szCs w:val="22"/>
        </w:rPr>
        <w:t>3</w:t>
      </w:r>
      <w:r w:rsidRPr="00C51F9B">
        <w:rPr>
          <w:sz w:val="22"/>
          <w:szCs w:val="22"/>
        </w:rPr>
        <w:t>.</w:t>
      </w:r>
      <w:r>
        <w:rPr>
          <w:sz w:val="22"/>
          <w:szCs w:val="22"/>
        </w:rPr>
        <w:t xml:space="preserve">      Durdu </w:t>
      </w:r>
      <w:proofErr w:type="gramStart"/>
      <w:r>
        <w:rPr>
          <w:sz w:val="22"/>
          <w:szCs w:val="22"/>
        </w:rPr>
        <w:t xml:space="preserve">KAPLAN   </w:t>
      </w:r>
      <w:r w:rsidRPr="00C51F9B">
        <w:rPr>
          <w:sz w:val="22"/>
          <w:szCs w:val="22"/>
        </w:rPr>
        <w:t xml:space="preserve">      </w:t>
      </w:r>
      <w:r>
        <w:rPr>
          <w:sz w:val="22"/>
          <w:szCs w:val="22"/>
        </w:rPr>
        <w:t>Öğretmen</w:t>
      </w:r>
      <w:proofErr w:type="gramEnd"/>
      <w:r w:rsidRPr="00C51F9B">
        <w:rPr>
          <w:sz w:val="22"/>
          <w:szCs w:val="22"/>
        </w:rPr>
        <w:t xml:space="preserve">    </w:t>
      </w:r>
      <w:r>
        <w:rPr>
          <w:sz w:val="22"/>
          <w:szCs w:val="22"/>
        </w:rPr>
        <w:t xml:space="preserve">      </w:t>
      </w:r>
      <w:r w:rsidRPr="00C51F9B">
        <w:rPr>
          <w:sz w:val="22"/>
          <w:szCs w:val="22"/>
        </w:rPr>
        <w:t xml:space="preserve"> </w:t>
      </w:r>
      <w:r>
        <w:rPr>
          <w:sz w:val="22"/>
          <w:szCs w:val="22"/>
        </w:rPr>
        <w:t xml:space="preserve">        Honaz Belediyesi Anaokulu</w:t>
      </w:r>
      <w:r w:rsidRPr="00C51F9B">
        <w:rPr>
          <w:sz w:val="22"/>
          <w:szCs w:val="22"/>
        </w:rPr>
        <w:t xml:space="preserve">      </w:t>
      </w:r>
      <w:r>
        <w:rPr>
          <w:sz w:val="22"/>
          <w:szCs w:val="22"/>
        </w:rPr>
        <w:t xml:space="preserve">        </w:t>
      </w:r>
      <w:r w:rsidRPr="00C51F9B">
        <w:rPr>
          <w:sz w:val="22"/>
          <w:szCs w:val="22"/>
        </w:rPr>
        <w:t>Üye</w:t>
      </w:r>
    </w:p>
    <w:p w:rsidR="00D52807" w:rsidRPr="00C51F9B" w:rsidRDefault="00D52807" w:rsidP="00D52807">
      <w:pPr>
        <w:rPr>
          <w:sz w:val="22"/>
          <w:szCs w:val="22"/>
        </w:rPr>
      </w:pPr>
      <w:r>
        <w:rPr>
          <w:sz w:val="22"/>
          <w:szCs w:val="22"/>
        </w:rPr>
        <w:t>4</w:t>
      </w:r>
      <w:r w:rsidRPr="00C51F9B">
        <w:rPr>
          <w:sz w:val="22"/>
          <w:szCs w:val="22"/>
        </w:rPr>
        <w:t>.</w:t>
      </w:r>
      <w:r>
        <w:rPr>
          <w:sz w:val="22"/>
          <w:szCs w:val="22"/>
        </w:rPr>
        <w:t xml:space="preserve">      Aziz BATIR</w:t>
      </w:r>
      <w:r>
        <w:rPr>
          <w:sz w:val="22"/>
          <w:szCs w:val="22"/>
        </w:rPr>
        <w:tab/>
        <w:t xml:space="preserve">      OAB Başkanı             Honaz Belediyesi Anaokulu</w:t>
      </w:r>
      <w:r w:rsidRPr="00C51F9B">
        <w:rPr>
          <w:sz w:val="22"/>
          <w:szCs w:val="22"/>
        </w:rPr>
        <w:t xml:space="preserve">      </w:t>
      </w:r>
      <w:r>
        <w:rPr>
          <w:sz w:val="22"/>
          <w:szCs w:val="22"/>
        </w:rPr>
        <w:t xml:space="preserve">        </w:t>
      </w:r>
      <w:r w:rsidRPr="00C51F9B">
        <w:rPr>
          <w:sz w:val="22"/>
          <w:szCs w:val="22"/>
        </w:rPr>
        <w:t>Üye</w:t>
      </w:r>
    </w:p>
    <w:p w:rsidR="00D52807" w:rsidRDefault="00D52807" w:rsidP="00D52807">
      <w:pPr>
        <w:tabs>
          <w:tab w:val="left" w:pos="724"/>
          <w:tab w:val="left" w:pos="3080"/>
          <w:tab w:val="left" w:pos="4803"/>
          <w:tab w:val="left" w:pos="8124"/>
        </w:tabs>
        <w:rPr>
          <w:b/>
          <w:i/>
          <w:color w:val="548DD4"/>
          <w:sz w:val="22"/>
          <w:szCs w:val="22"/>
        </w:rPr>
      </w:pPr>
      <w:r>
        <w:rPr>
          <w:sz w:val="22"/>
          <w:szCs w:val="22"/>
        </w:rPr>
        <w:t xml:space="preserve">5.      </w:t>
      </w:r>
      <w:r>
        <w:t>Semra GÜREL</w:t>
      </w:r>
      <w:r>
        <w:rPr>
          <w:sz w:val="22"/>
          <w:szCs w:val="22"/>
        </w:rPr>
        <w:t xml:space="preserve">     OAB </w:t>
      </w:r>
      <w:proofErr w:type="spellStart"/>
      <w:proofErr w:type="gramStart"/>
      <w:r>
        <w:rPr>
          <w:sz w:val="22"/>
          <w:szCs w:val="22"/>
        </w:rPr>
        <w:t>Yön.Kur</w:t>
      </w:r>
      <w:proofErr w:type="gramEnd"/>
      <w:r>
        <w:rPr>
          <w:sz w:val="22"/>
          <w:szCs w:val="22"/>
        </w:rPr>
        <w:t>.Üyesi</w:t>
      </w:r>
      <w:proofErr w:type="spellEnd"/>
      <w:r>
        <w:rPr>
          <w:sz w:val="22"/>
          <w:szCs w:val="22"/>
        </w:rPr>
        <w:t xml:space="preserve">        Honaz Belediyesi Anaokulu</w:t>
      </w:r>
      <w:r w:rsidRPr="00C51F9B">
        <w:rPr>
          <w:sz w:val="22"/>
          <w:szCs w:val="22"/>
        </w:rPr>
        <w:t xml:space="preserve">      </w:t>
      </w:r>
      <w:r>
        <w:rPr>
          <w:sz w:val="22"/>
          <w:szCs w:val="22"/>
        </w:rPr>
        <w:t xml:space="preserve">        Üye</w:t>
      </w:r>
    </w:p>
    <w:p w:rsidR="00D52807" w:rsidRDefault="00D52807" w:rsidP="00D52807">
      <w:pPr>
        <w:rPr>
          <w:b/>
          <w:sz w:val="22"/>
          <w:szCs w:val="22"/>
          <w:u w:val="single"/>
        </w:rPr>
      </w:pPr>
    </w:p>
    <w:p w:rsidR="00D52807" w:rsidRDefault="00D52807" w:rsidP="00D52807">
      <w:pPr>
        <w:rPr>
          <w:b/>
          <w:sz w:val="22"/>
          <w:szCs w:val="22"/>
          <w:u w:val="single"/>
        </w:rPr>
      </w:pPr>
    </w:p>
    <w:p w:rsidR="00D52807" w:rsidRDefault="00D52807" w:rsidP="00D52807">
      <w:pPr>
        <w:rPr>
          <w:u w:val="single"/>
        </w:rPr>
      </w:pPr>
      <w:r>
        <w:rPr>
          <w:b/>
          <w:sz w:val="22"/>
          <w:szCs w:val="22"/>
          <w:u w:val="single"/>
        </w:rPr>
        <w:t>OKUL</w:t>
      </w:r>
      <w:r w:rsidRPr="00843239">
        <w:rPr>
          <w:b/>
          <w:sz w:val="22"/>
          <w:szCs w:val="22"/>
          <w:u w:val="single"/>
        </w:rPr>
        <w:t xml:space="preserve"> STRATEJİK PLANLAMA </w:t>
      </w:r>
      <w:proofErr w:type="gramStart"/>
      <w:r>
        <w:rPr>
          <w:b/>
          <w:sz w:val="22"/>
          <w:szCs w:val="22"/>
          <w:u w:val="single"/>
        </w:rPr>
        <w:t>EKİBİ</w:t>
      </w:r>
      <w:r w:rsidRPr="00843239">
        <w:rPr>
          <w:b/>
          <w:sz w:val="22"/>
          <w:szCs w:val="22"/>
          <w:u w:val="single"/>
        </w:rPr>
        <w:t xml:space="preserve">               </w:t>
      </w:r>
      <w:r>
        <w:rPr>
          <w:b/>
          <w:sz w:val="22"/>
          <w:szCs w:val="22"/>
          <w:u w:val="single"/>
        </w:rPr>
        <w:t xml:space="preserve">                                           </w:t>
      </w:r>
      <w:r>
        <w:rPr>
          <w:u w:val="single"/>
        </w:rPr>
        <w:t>:</w:t>
      </w:r>
      <w:proofErr w:type="gramEnd"/>
    </w:p>
    <w:p w:rsidR="00D52807" w:rsidRPr="00843239" w:rsidRDefault="00D52807" w:rsidP="00D52807">
      <w:pPr>
        <w:rPr>
          <w:u w:val="single"/>
        </w:rPr>
      </w:pPr>
    </w:p>
    <w:p w:rsidR="00D52807" w:rsidRPr="00A4682B" w:rsidRDefault="00D52807" w:rsidP="00D52807">
      <w:pPr>
        <w:rPr>
          <w:b/>
          <w:u w:val="single"/>
        </w:rPr>
      </w:pPr>
      <w:proofErr w:type="gramStart"/>
      <w:r w:rsidRPr="00A4682B">
        <w:rPr>
          <w:b/>
          <w:u w:val="single"/>
        </w:rPr>
        <w:t>Sıra   Adı</w:t>
      </w:r>
      <w:proofErr w:type="gramEnd"/>
      <w:r w:rsidRPr="00A4682B">
        <w:rPr>
          <w:b/>
          <w:u w:val="single"/>
        </w:rPr>
        <w:t xml:space="preserve"> Soyadı     </w:t>
      </w:r>
      <w:r>
        <w:rPr>
          <w:b/>
          <w:u w:val="single"/>
        </w:rPr>
        <w:t xml:space="preserve">           </w:t>
      </w:r>
      <w:r w:rsidRPr="00A4682B">
        <w:rPr>
          <w:b/>
          <w:u w:val="single"/>
        </w:rPr>
        <w:t xml:space="preserve">Görevi           </w:t>
      </w:r>
      <w:r>
        <w:rPr>
          <w:b/>
          <w:u w:val="single"/>
        </w:rPr>
        <w:t xml:space="preserve">                </w:t>
      </w:r>
      <w:r w:rsidRPr="00A4682B">
        <w:rPr>
          <w:b/>
          <w:u w:val="single"/>
        </w:rPr>
        <w:t xml:space="preserve">Görev Yeri      </w:t>
      </w:r>
      <w:r>
        <w:rPr>
          <w:b/>
          <w:u w:val="single"/>
        </w:rPr>
        <w:t xml:space="preserve">     </w:t>
      </w:r>
      <w:r w:rsidRPr="00A4682B">
        <w:rPr>
          <w:b/>
          <w:u w:val="single"/>
        </w:rPr>
        <w:t>Komisyondaki Görevi</w:t>
      </w:r>
    </w:p>
    <w:p w:rsidR="00D52807" w:rsidRPr="007E6FB8" w:rsidRDefault="00D52807" w:rsidP="00D52807">
      <w:pPr>
        <w:tabs>
          <w:tab w:val="center" w:pos="4805"/>
        </w:tabs>
      </w:pPr>
      <w:r>
        <w:t xml:space="preserve">1.     </w:t>
      </w:r>
      <w:r w:rsidR="00133D97">
        <w:rPr>
          <w:sz w:val="22"/>
          <w:szCs w:val="22"/>
        </w:rPr>
        <w:t xml:space="preserve">Doğan </w:t>
      </w:r>
      <w:proofErr w:type="gramStart"/>
      <w:r w:rsidR="00133D97">
        <w:rPr>
          <w:sz w:val="22"/>
          <w:szCs w:val="22"/>
        </w:rPr>
        <w:t xml:space="preserve">AÇIKGÖZ    </w:t>
      </w:r>
      <w:bookmarkStart w:id="20" w:name="_GoBack"/>
      <w:bookmarkEnd w:id="20"/>
      <w:r w:rsidR="00133D97">
        <w:rPr>
          <w:sz w:val="22"/>
          <w:szCs w:val="22"/>
        </w:rPr>
        <w:t xml:space="preserve">   </w:t>
      </w:r>
      <w:r w:rsidR="00133D97">
        <w:rPr>
          <w:sz w:val="22"/>
          <w:szCs w:val="22"/>
        </w:rPr>
        <w:t xml:space="preserve">   </w:t>
      </w:r>
      <w:r w:rsidRPr="007E6FB8">
        <w:t>Okul</w:t>
      </w:r>
      <w:proofErr w:type="gramEnd"/>
      <w:r w:rsidRPr="007E6FB8">
        <w:t xml:space="preserve"> Müdürü         Honaz Belediyesi Anaokulu              Başkan</w:t>
      </w:r>
    </w:p>
    <w:p w:rsidR="00D52807" w:rsidRPr="007E6FB8" w:rsidRDefault="00D52807" w:rsidP="00D52807">
      <w:r w:rsidRPr="007E6FB8">
        <w:t xml:space="preserve">2.     Türkan </w:t>
      </w:r>
      <w:proofErr w:type="gramStart"/>
      <w:r w:rsidRPr="007E6FB8">
        <w:t>AKTAŞ           Öğretmen</w:t>
      </w:r>
      <w:proofErr w:type="gramEnd"/>
      <w:r w:rsidRPr="007E6FB8">
        <w:t xml:space="preserve">               Honaz Belediyesi Anaokulu              Üye</w:t>
      </w:r>
    </w:p>
    <w:p w:rsidR="00D52807" w:rsidRPr="007E6FB8" w:rsidRDefault="00D52807" w:rsidP="00D52807">
      <w:r w:rsidRPr="007E6FB8">
        <w:t xml:space="preserve">3.     Durdu </w:t>
      </w:r>
      <w:proofErr w:type="gramStart"/>
      <w:r w:rsidRPr="007E6FB8">
        <w:t>KAPLAN         Öğretmen</w:t>
      </w:r>
      <w:proofErr w:type="gramEnd"/>
      <w:r w:rsidRPr="007E6FB8">
        <w:t xml:space="preserve">               Honaz Belediyesi Anaokulu              Üye</w:t>
      </w:r>
    </w:p>
    <w:p w:rsidR="00D52807" w:rsidRPr="007E6FB8" w:rsidRDefault="00D52807" w:rsidP="00D52807">
      <w:r w:rsidRPr="007E6FB8">
        <w:t xml:space="preserve">4.     Hatice </w:t>
      </w:r>
      <w:proofErr w:type="gramStart"/>
      <w:r w:rsidRPr="007E6FB8">
        <w:t xml:space="preserve">AYKUT           </w:t>
      </w:r>
      <w:r>
        <w:t xml:space="preserve"> </w:t>
      </w:r>
      <w:r w:rsidRPr="007E6FB8">
        <w:t>Öğretmen</w:t>
      </w:r>
      <w:proofErr w:type="gramEnd"/>
      <w:r w:rsidRPr="007E6FB8">
        <w:t xml:space="preserve">               Honaz Belediyesi Anaokulu              Üye</w:t>
      </w:r>
    </w:p>
    <w:p w:rsidR="00D52807" w:rsidRDefault="00D52807" w:rsidP="00D52807">
      <w:pPr>
        <w:rPr>
          <w:rStyle w:val="Gl"/>
        </w:rPr>
      </w:pPr>
      <w:r w:rsidRPr="007E6FB8">
        <w:t>5.     Ebru ÇETİN</w:t>
      </w:r>
      <w:r w:rsidRPr="007E6FB8">
        <w:tab/>
        <w:t xml:space="preserve">       </w:t>
      </w:r>
      <w:r>
        <w:t xml:space="preserve"> </w:t>
      </w:r>
      <w:r w:rsidRPr="007E6FB8">
        <w:t xml:space="preserve"> Öğretmen               Honaz Belediyesi Anaokulu         </w:t>
      </w:r>
      <w:r>
        <w:t xml:space="preserve">     </w:t>
      </w:r>
      <w:r w:rsidRPr="007E6FB8">
        <w:t>Üye</w:t>
      </w:r>
      <w:bookmarkEnd w:id="17"/>
      <w:bookmarkEnd w:id="18"/>
      <w:bookmarkEnd w:id="19"/>
    </w:p>
    <w:p w:rsidR="00D52807" w:rsidRPr="008749D1" w:rsidRDefault="00D52807" w:rsidP="00D52807">
      <w:pPr>
        <w:pStyle w:val="Balk2"/>
        <w:rPr>
          <w:rStyle w:val="Gl"/>
        </w:rPr>
      </w:pPr>
      <w:r>
        <w:rPr>
          <w:rStyle w:val="Gl"/>
        </w:rPr>
        <w:t>1.2</w:t>
      </w:r>
      <w:r w:rsidRPr="008749D1">
        <w:rPr>
          <w:rStyle w:val="Gl"/>
        </w:rPr>
        <w:t xml:space="preserve"> STRATEJİK PLANLAMA SÜRECİ</w:t>
      </w:r>
      <w:bookmarkEnd w:id="14"/>
      <w:bookmarkEnd w:id="15"/>
      <w:bookmarkEnd w:id="16"/>
    </w:p>
    <w:p w:rsidR="00D52807" w:rsidRDefault="00D52807" w:rsidP="00D52807"/>
    <w:p w:rsidR="00D52807" w:rsidRPr="003A1768" w:rsidRDefault="00D52807" w:rsidP="00D52807">
      <w:pPr>
        <w:autoSpaceDE w:val="0"/>
        <w:autoSpaceDN w:val="0"/>
        <w:adjustRightInd w:val="0"/>
        <w:ind w:firstLine="851"/>
        <w:jc w:val="both"/>
      </w:pPr>
      <w:bookmarkStart w:id="21" w:name="_Toc245891905"/>
      <w:r w:rsidRPr="003A1768">
        <w:t>Ok</w:t>
      </w:r>
      <w:r>
        <w:t>ulumuzun Stratejik Planına (2024 - 2028</w:t>
      </w:r>
      <w:r w:rsidRPr="003A1768">
        <w:t>) Okul Gelişim Yönetim Ekibi(OGYE) tarafından, Okulumuzun toplantı salonunda, çalışma ve yol haritası belirlendikten sonra taslak oluşturularak başlanmıştır.</w:t>
      </w:r>
    </w:p>
    <w:p w:rsidR="00D52807" w:rsidRPr="003A1768" w:rsidRDefault="00D52807" w:rsidP="00D52807">
      <w:pPr>
        <w:autoSpaceDE w:val="0"/>
        <w:autoSpaceDN w:val="0"/>
        <w:adjustRightInd w:val="0"/>
        <w:ind w:firstLine="851"/>
        <w:jc w:val="both"/>
      </w:pPr>
      <w:r w:rsidRPr="003A1768">
        <w:t xml:space="preserve"> </w:t>
      </w:r>
    </w:p>
    <w:p w:rsidR="00D52807" w:rsidRPr="003A1768" w:rsidRDefault="00D52807" w:rsidP="00D52807">
      <w:pPr>
        <w:autoSpaceDE w:val="0"/>
        <w:autoSpaceDN w:val="0"/>
        <w:adjustRightInd w:val="0"/>
        <w:ind w:firstLine="851"/>
        <w:jc w:val="both"/>
        <w:rPr>
          <w:color w:val="000000"/>
        </w:rPr>
      </w:pPr>
      <w:r w:rsidRPr="003A1768">
        <w:rPr>
          <w:color w:val="000000"/>
        </w:rPr>
        <w:t xml:space="preserve">Stratejik Planlama Çalışmaları kapsamında Okulumuzda </w:t>
      </w:r>
      <w:r>
        <w:rPr>
          <w:color w:val="000000"/>
        </w:rPr>
        <w:t>Okul Gelişim Yönetim Ekibi Tarafından ö</w:t>
      </w:r>
      <w:r w:rsidRPr="003A1768">
        <w:t>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D52807" w:rsidRPr="003A1768" w:rsidRDefault="00D52807" w:rsidP="00D52807">
      <w:pPr>
        <w:ind w:firstLine="851"/>
        <w:jc w:val="both"/>
      </w:pPr>
    </w:p>
    <w:p w:rsidR="00D52807" w:rsidRPr="003A1768" w:rsidRDefault="00D52807" w:rsidP="00D52807">
      <w:pPr>
        <w:jc w:val="both"/>
        <w:rPr>
          <w:b/>
        </w:rPr>
      </w:pPr>
      <w:r>
        <w:t xml:space="preserve">  </w:t>
      </w:r>
      <w:r w:rsidRPr="003A1768">
        <w:rPr>
          <w:b/>
        </w:rPr>
        <w:t>Stratejilerin Belirlenmesi;</w:t>
      </w:r>
    </w:p>
    <w:p w:rsidR="00D52807" w:rsidRPr="003A1768" w:rsidRDefault="00D52807" w:rsidP="00D52807">
      <w:pPr>
        <w:ind w:firstLine="851"/>
        <w:jc w:val="both"/>
      </w:pPr>
      <w:r>
        <w:t>Okul Gelişim Yönetim Ekibi</w:t>
      </w:r>
      <w:r w:rsidRPr="003A1768">
        <w:t xml:space="preserve">(OGYE) tarafından, tüm iç ve dış paydaşların görüş ve önerileri bilimsel yöntemlerle analiz edilerek planlı bir çalışmayla stratejik plan hazırlanmıştır. </w:t>
      </w:r>
    </w:p>
    <w:p w:rsidR="00D52807" w:rsidRPr="003A1768" w:rsidRDefault="00D52807" w:rsidP="00D52807">
      <w:pPr>
        <w:ind w:firstLine="851"/>
        <w:jc w:val="both"/>
      </w:pPr>
      <w:r w:rsidRPr="003A1768">
        <w:t>Bu çalışmalarda izlenen adımlar;</w:t>
      </w:r>
    </w:p>
    <w:p w:rsidR="00D52807" w:rsidRPr="003A1768" w:rsidRDefault="00D52807" w:rsidP="00D52807">
      <w:pPr>
        <w:ind w:firstLine="851"/>
        <w:jc w:val="both"/>
      </w:pPr>
      <w:r w:rsidRPr="003A1768">
        <w:t>1.Kurumun var oluş nedeni (</w:t>
      </w:r>
      <w:proofErr w:type="gramStart"/>
      <w:r w:rsidRPr="003A1768">
        <w:rPr>
          <w:b/>
        </w:rPr>
        <w:t>misyon</w:t>
      </w:r>
      <w:proofErr w:type="gramEnd"/>
      <w:r w:rsidRPr="003A1768">
        <w:t>), ulaşmak istenilen nokta  (</w:t>
      </w:r>
      <w:r w:rsidRPr="003A1768">
        <w:rPr>
          <w:b/>
        </w:rPr>
        <w:t>vizyon</w:t>
      </w:r>
      <w:r w:rsidRPr="003A1768">
        <w:t xml:space="preserve">) belirlenip okulumuzun tüm paydaşlarının görüşleri ve önerileri alındıktan </w:t>
      </w:r>
      <w:r>
        <w:t>sonra</w:t>
      </w:r>
      <w:r w:rsidRPr="003A1768">
        <w:t xml:space="preserve">da vizyona ulaşmak için gerekli olan </w:t>
      </w:r>
      <w:r w:rsidRPr="003A1768">
        <w:rPr>
          <w:b/>
          <w:bCs/>
        </w:rPr>
        <w:t>stratejik amaçlar</w:t>
      </w:r>
      <w:r w:rsidRPr="003A1768">
        <w:t xml:space="preserve"> belirlendi. Stratejik amaçlar</w:t>
      </w:r>
      <w:r>
        <w:t xml:space="preserve"> belirlenirken aşağıdaki hususları dikkate aldık</w:t>
      </w:r>
      <w:r w:rsidRPr="003A1768">
        <w:t>;</w:t>
      </w:r>
    </w:p>
    <w:p w:rsidR="00D52807" w:rsidRPr="003A1768" w:rsidRDefault="00D52807" w:rsidP="00D52807">
      <w:pPr>
        <w:jc w:val="both"/>
      </w:pPr>
      <w:r>
        <w:rPr>
          <w:rFonts w:ascii="Arial Black" w:hAnsi="Arial Black"/>
        </w:rPr>
        <w:t xml:space="preserve"> </w:t>
      </w:r>
      <w:r>
        <w:rPr>
          <w:rFonts w:ascii="Arial Black" w:hAnsi="Arial Black"/>
        </w:rPr>
        <w:tab/>
        <w:t xml:space="preserve">√ </w:t>
      </w:r>
      <w:r w:rsidRPr="003A1768">
        <w:rPr>
          <w:color w:val="000000"/>
        </w:rPr>
        <w:t xml:space="preserve">Okul içinde ve faaliyetlerimiz kapsamında </w:t>
      </w:r>
      <w:r w:rsidRPr="003A1768">
        <w:rPr>
          <w:iCs/>
          <w:color w:val="000000"/>
        </w:rPr>
        <w:t>iyileştirilmesi, korunması veya önlem alınması gereken alanlarla</w:t>
      </w:r>
      <w:r w:rsidRPr="003A1768">
        <w:rPr>
          <w:color w:val="000000"/>
        </w:rPr>
        <w:t xml:space="preserve"> ilgili olan stratejik amaçlar,</w:t>
      </w:r>
    </w:p>
    <w:p w:rsidR="00D52807" w:rsidRPr="003A1768" w:rsidRDefault="00D52807" w:rsidP="00D52807">
      <w:pPr>
        <w:jc w:val="both"/>
      </w:pPr>
      <w:r>
        <w:rPr>
          <w:rFonts w:ascii="Arial Black" w:hAnsi="Arial Black"/>
        </w:rPr>
        <w:lastRenderedPageBreak/>
        <w:t xml:space="preserve"> </w:t>
      </w:r>
      <w:r>
        <w:rPr>
          <w:rFonts w:ascii="Arial Black" w:hAnsi="Arial Black"/>
        </w:rPr>
        <w:tab/>
        <w:t xml:space="preserve">√ </w:t>
      </w:r>
      <w:r w:rsidRPr="003A1768">
        <w:rPr>
          <w:color w:val="000000"/>
        </w:rPr>
        <w:t xml:space="preserve">Okul içinde ve faaliyetler kapsamında </w:t>
      </w:r>
      <w:r w:rsidRPr="003A1768">
        <w:rPr>
          <w:iCs/>
          <w:color w:val="000000"/>
        </w:rPr>
        <w:t>yapılması düşünülen yenilikler ve atılımlarla</w:t>
      </w:r>
      <w:r w:rsidRPr="003A1768">
        <w:rPr>
          <w:color w:val="000000"/>
        </w:rPr>
        <w:t xml:space="preserve"> ilgili olan stratejik amaçlar,</w:t>
      </w:r>
    </w:p>
    <w:p w:rsidR="00D52807" w:rsidRPr="003A1768" w:rsidRDefault="00D52807" w:rsidP="00D52807">
      <w:pPr>
        <w:jc w:val="both"/>
        <w:rPr>
          <w:color w:val="000000"/>
        </w:rPr>
      </w:pPr>
      <w:r>
        <w:rPr>
          <w:rFonts w:ascii="Arial Black" w:hAnsi="Arial Black"/>
        </w:rPr>
        <w:t xml:space="preserve"> </w:t>
      </w:r>
      <w:r>
        <w:rPr>
          <w:rFonts w:ascii="Arial Black" w:hAnsi="Arial Black"/>
        </w:rPr>
        <w:tab/>
        <w:t xml:space="preserve">√ </w:t>
      </w:r>
      <w:r w:rsidRPr="003A1768">
        <w:rPr>
          <w:color w:val="000000"/>
        </w:rPr>
        <w:t xml:space="preserve">Yasalar kapsamında </w:t>
      </w:r>
      <w:r w:rsidRPr="003A1768">
        <w:rPr>
          <w:iCs/>
          <w:color w:val="000000"/>
        </w:rPr>
        <w:t>yapmak zorunda olduğumuz faaliyetlere</w:t>
      </w:r>
      <w:r w:rsidRPr="003A1768">
        <w:rPr>
          <w:color w:val="000000"/>
        </w:rPr>
        <w:t xml:space="preserve"> ilişkin stratejik amaçlar olarak da ele alındı.</w:t>
      </w:r>
    </w:p>
    <w:p w:rsidR="00D52807" w:rsidRPr="003A1768" w:rsidRDefault="00D52807" w:rsidP="00D52807">
      <w:pPr>
        <w:ind w:firstLine="851"/>
        <w:jc w:val="both"/>
        <w:rPr>
          <w:color w:val="000000"/>
        </w:rPr>
      </w:pPr>
    </w:p>
    <w:p w:rsidR="00D52807" w:rsidRPr="003A1768" w:rsidRDefault="00D52807" w:rsidP="00D52807">
      <w:pPr>
        <w:ind w:firstLine="851"/>
        <w:jc w:val="both"/>
      </w:pPr>
      <w:r w:rsidRPr="003A1768">
        <w:rPr>
          <w:color w:val="000000"/>
        </w:rPr>
        <w:t xml:space="preserve">2. Stratejik amaçların gerçekleştirilebilmesi için </w:t>
      </w:r>
      <w:r w:rsidRPr="003A1768">
        <w:rPr>
          <w:b/>
          <w:bCs/>
          <w:color w:val="000000"/>
        </w:rPr>
        <w:t xml:space="preserve">hedefler </w:t>
      </w:r>
      <w:r w:rsidRPr="003A1768">
        <w:rPr>
          <w:color w:val="000000"/>
        </w:rPr>
        <w:t xml:space="preserve">konuldu. Hedefler stratejik amaçla ilgili olarak belirlendi. Hedeflerin </w:t>
      </w:r>
      <w:proofErr w:type="gramStart"/>
      <w:r w:rsidRPr="003A1768">
        <w:rPr>
          <w:color w:val="000000"/>
        </w:rPr>
        <w:t>spesifik</w:t>
      </w:r>
      <w:proofErr w:type="gramEnd"/>
      <w:r w:rsidRPr="003A1768">
        <w:rPr>
          <w:color w:val="000000"/>
        </w:rPr>
        <w:t>, ölçülebilir, ulaşılabilir, gerçekçi, zaman bağlı, sonuca odaklı, açık ve anlaşılabilir olmasına özen gösterildi.</w:t>
      </w:r>
      <w:r w:rsidRPr="003A1768">
        <w:t xml:space="preserve"> </w:t>
      </w:r>
    </w:p>
    <w:p w:rsidR="00D52807" w:rsidRPr="003A1768" w:rsidRDefault="00D52807" w:rsidP="00D52807">
      <w:pPr>
        <w:ind w:firstLine="851"/>
        <w:jc w:val="both"/>
      </w:pPr>
    </w:p>
    <w:p w:rsidR="00D52807" w:rsidRPr="003A1768" w:rsidRDefault="00D52807" w:rsidP="00D52807">
      <w:pPr>
        <w:ind w:firstLine="851"/>
        <w:jc w:val="both"/>
        <w:rPr>
          <w:color w:val="000000"/>
        </w:rPr>
      </w:pPr>
      <w:r w:rsidRPr="003A1768">
        <w:rPr>
          <w:color w:val="000000"/>
        </w:rPr>
        <w:t xml:space="preserve">3. Hedeflere uygun belli bir amaca ve hedefe yönelen, başlı başına bir bütünlük oluşturan,  </w:t>
      </w:r>
      <w:r w:rsidRPr="003A1768">
        <w:rPr>
          <w:iCs/>
          <w:color w:val="000000"/>
        </w:rPr>
        <w:t xml:space="preserve">yönetilebilir, </w:t>
      </w:r>
      <w:r w:rsidRPr="003A1768">
        <w:rPr>
          <w:i/>
          <w:iCs/>
          <w:color w:val="000000"/>
        </w:rPr>
        <w:t xml:space="preserve"> </w:t>
      </w:r>
      <w:r w:rsidRPr="003A1768">
        <w:rPr>
          <w:color w:val="000000"/>
        </w:rPr>
        <w:t>faaliyetler belirlendi. Her bir faaliyet yazılırken; bu faaliyet “amacımıza ulaştırır mı” sorgulaması yapıldı.</w:t>
      </w:r>
    </w:p>
    <w:p w:rsidR="00D52807" w:rsidRPr="003A1768" w:rsidRDefault="00D52807" w:rsidP="00D52807">
      <w:pPr>
        <w:ind w:firstLine="851"/>
        <w:jc w:val="both"/>
      </w:pPr>
    </w:p>
    <w:p w:rsidR="00D52807" w:rsidRPr="003A1768" w:rsidRDefault="00D52807" w:rsidP="00D52807">
      <w:pPr>
        <w:ind w:firstLine="851"/>
        <w:jc w:val="both"/>
        <w:rPr>
          <w:color w:val="000000"/>
        </w:rPr>
      </w:pPr>
      <w:r w:rsidRPr="003A1768">
        <w:rPr>
          <w:color w:val="000000"/>
        </w:rPr>
        <w:t>4. Faaliyetlerin gerçekleştirilebilmesi için sorumlu ekipler ve zaman belirtildi.</w:t>
      </w:r>
    </w:p>
    <w:p w:rsidR="00D52807" w:rsidRPr="003A1768" w:rsidRDefault="00D52807" w:rsidP="00D52807">
      <w:pPr>
        <w:jc w:val="both"/>
        <w:rPr>
          <w:color w:val="000000"/>
        </w:rPr>
      </w:pPr>
    </w:p>
    <w:p w:rsidR="00D52807" w:rsidRPr="003A1768" w:rsidRDefault="00D52807" w:rsidP="00D52807">
      <w:pPr>
        <w:ind w:firstLine="851"/>
        <w:jc w:val="both"/>
        <w:rPr>
          <w:color w:val="000000"/>
        </w:rPr>
      </w:pPr>
      <w:r w:rsidRPr="003A1768">
        <w:rPr>
          <w:color w:val="000000"/>
        </w:rPr>
        <w:t xml:space="preserve">5. Faaliyetlerin başarısını ölçmek için </w:t>
      </w:r>
      <w:r w:rsidRPr="003A1768">
        <w:rPr>
          <w:b/>
          <w:bCs/>
          <w:color w:val="000000"/>
        </w:rPr>
        <w:t>performans göstergeleri</w:t>
      </w:r>
      <w:r w:rsidRPr="003A1768">
        <w:rPr>
          <w:color w:val="000000"/>
        </w:rPr>
        <w:t xml:space="preserve"> tanımlandı.</w:t>
      </w:r>
    </w:p>
    <w:p w:rsidR="00D52807" w:rsidRPr="003A1768" w:rsidRDefault="00D52807" w:rsidP="00D52807">
      <w:pPr>
        <w:ind w:firstLine="851"/>
        <w:jc w:val="both"/>
      </w:pPr>
    </w:p>
    <w:p w:rsidR="00D52807" w:rsidRPr="003A1768" w:rsidRDefault="00D52807" w:rsidP="00D52807">
      <w:pPr>
        <w:ind w:firstLine="851"/>
        <w:jc w:val="both"/>
        <w:rPr>
          <w:color w:val="000000"/>
        </w:rPr>
      </w:pPr>
      <w:r w:rsidRPr="003A1768">
        <w:rPr>
          <w:color w:val="000000"/>
        </w:rPr>
        <w:t>6. Strateji, alt hedefler ve faaliyet/projeler belirlenirken yasalar kapsamında yapmak zorunda olunan faaliyetler, paydaşların önerileri, çalışanların önerileri, önümüzdeki dönemde</w:t>
      </w:r>
      <w:r>
        <w:rPr>
          <w:color w:val="000000"/>
        </w:rPr>
        <w:t xml:space="preserve"> beklenen değişiklikler ve GZFT</w:t>
      </w:r>
      <w:r w:rsidRPr="003A1768">
        <w:rPr>
          <w:color w:val="000000"/>
        </w:rPr>
        <w:t>(SWOT) çalışması göz önünde bulunduruldu.</w:t>
      </w:r>
    </w:p>
    <w:p w:rsidR="00D52807" w:rsidRPr="003A1768" w:rsidRDefault="00D52807" w:rsidP="00D52807">
      <w:pPr>
        <w:ind w:firstLine="851"/>
        <w:jc w:val="both"/>
        <w:rPr>
          <w:color w:val="000000"/>
        </w:rPr>
      </w:pPr>
    </w:p>
    <w:p w:rsidR="00D52807" w:rsidRDefault="00D52807" w:rsidP="00D52807">
      <w:pPr>
        <w:ind w:firstLine="851"/>
        <w:jc w:val="both"/>
        <w:rPr>
          <w:color w:val="000000"/>
        </w:rPr>
      </w:pPr>
      <w:r>
        <w:rPr>
          <w:color w:val="000000"/>
        </w:rPr>
        <w:t>7. GZFT</w:t>
      </w:r>
      <w:r w:rsidRPr="003A1768">
        <w:rPr>
          <w:color w:val="000000"/>
        </w:rPr>
        <w:t>(SWOT)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D52807" w:rsidRDefault="00D52807" w:rsidP="00D52807">
      <w:pPr>
        <w:ind w:firstLine="851"/>
        <w:jc w:val="both"/>
        <w:rPr>
          <w:color w:val="000000"/>
        </w:rPr>
      </w:pPr>
    </w:p>
    <w:p w:rsidR="00D52807" w:rsidRPr="003A1768" w:rsidRDefault="00D52807" w:rsidP="00D52807">
      <w:pPr>
        <w:ind w:firstLine="851"/>
        <w:jc w:val="both"/>
        <w:rPr>
          <w:color w:val="000000"/>
        </w:rPr>
      </w:pPr>
      <w:r w:rsidRPr="003A1768">
        <w:rPr>
          <w:color w:val="000000"/>
        </w:rPr>
        <w:t xml:space="preserve">8. Strateji, Hedef ve Faaliyetler kesinleştikten sonra her bir faaliyet </w:t>
      </w:r>
      <w:proofErr w:type="spellStart"/>
      <w:r w:rsidRPr="003A1768">
        <w:rPr>
          <w:color w:val="000000"/>
        </w:rPr>
        <w:t>maliyetlendirilmesi</w:t>
      </w:r>
      <w:proofErr w:type="spellEnd"/>
      <w:r w:rsidRPr="003A1768">
        <w:rPr>
          <w:color w:val="000000"/>
        </w:rPr>
        <w:t xml:space="preserve"> yapıldı.</w:t>
      </w:r>
    </w:p>
    <w:p w:rsidR="00D52807" w:rsidRPr="003A1768" w:rsidRDefault="00D52807" w:rsidP="00D52807">
      <w:pPr>
        <w:ind w:firstLine="851"/>
        <w:jc w:val="both"/>
      </w:pPr>
    </w:p>
    <w:p w:rsidR="00D52807" w:rsidRDefault="00D52807" w:rsidP="00D52807">
      <w:pPr>
        <w:ind w:firstLine="851"/>
        <w:jc w:val="both"/>
      </w:pPr>
      <w:r w:rsidRPr="003A1768">
        <w:rPr>
          <w:color w:val="000000"/>
        </w:rPr>
        <w:t xml:space="preserve">9. Maliyeti hesaplanan her bir faaliyetler için kullanılacak kaynaklar belirtildi.  Maliyeti ve kaynağı hesaplanan her bir faaliyet/projenin toplamları hesaplanarak </w:t>
      </w:r>
      <w:r>
        <w:rPr>
          <w:color w:val="000000"/>
        </w:rPr>
        <w:t>her bir stratejik amacın bütçesi ve oradan da toplam plan bütçesi</w:t>
      </w:r>
      <w:r w:rsidRPr="003A1768">
        <w:rPr>
          <w:color w:val="000000"/>
        </w:rPr>
        <w:t xml:space="preserve"> ortaya çıkartıldı.</w:t>
      </w:r>
      <w:bookmarkEnd w:id="21"/>
      <w:r>
        <w:t xml:space="preserve"> </w:t>
      </w:r>
    </w:p>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tbl>
      <w:tblPr>
        <w:tblW w:w="9132" w:type="dxa"/>
        <w:tblInd w:w="108" w:type="dxa"/>
        <w:tblBorders>
          <w:top w:val="single" w:sz="12" w:space="0" w:color="0070C0"/>
          <w:bottom w:val="single" w:sz="12" w:space="0" w:color="0070C0"/>
        </w:tblBorders>
        <w:shd w:val="solid" w:color="F2DBDB" w:fill="FFFFFF"/>
        <w:tblLook w:val="01E0" w:firstRow="1" w:lastRow="1" w:firstColumn="1" w:lastColumn="1" w:noHBand="0" w:noVBand="0"/>
      </w:tblPr>
      <w:tblGrid>
        <w:gridCol w:w="851"/>
        <w:gridCol w:w="8281"/>
      </w:tblGrid>
      <w:tr w:rsidR="00D52807" w:rsidRPr="00290931" w:rsidTr="00B428BF">
        <w:trPr>
          <w:trHeight w:val="737"/>
        </w:trPr>
        <w:tc>
          <w:tcPr>
            <w:tcW w:w="851" w:type="dxa"/>
            <w:shd w:val="solid" w:color="F2DBDB" w:fill="FFFFFF"/>
          </w:tcPr>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Pr="002F7543" w:rsidRDefault="00D52807" w:rsidP="00B428BF">
            <w:pPr>
              <w:ind w:right="-59"/>
              <w:outlineLvl w:val="0"/>
              <w:rPr>
                <w:rFonts w:ascii="Verdana" w:hAnsi="Verdana" w:cs="Verdana"/>
                <w:b/>
                <w:bCs/>
                <w:noProof/>
                <w:color w:val="800080"/>
                <w:highlight w:val="yellow"/>
              </w:rPr>
            </w:pPr>
          </w:p>
        </w:tc>
        <w:tc>
          <w:tcPr>
            <w:tcW w:w="8281" w:type="dxa"/>
            <w:shd w:val="solid" w:color="F2DBDB" w:fill="FFFFFF"/>
            <w:vAlign w:val="center"/>
          </w:tcPr>
          <w:p w:rsidR="00D52807" w:rsidRPr="002F7543" w:rsidRDefault="00D52807" w:rsidP="00B428BF">
            <w:pPr>
              <w:pStyle w:val="13KVardanakahve"/>
              <w:rPr>
                <w:b/>
                <w:bCs w:val="0"/>
              </w:rPr>
            </w:pPr>
            <w:bookmarkStart w:id="22" w:name="_Toc217987533"/>
            <w:bookmarkStart w:id="23" w:name="_Toc217988242"/>
            <w:bookmarkStart w:id="24" w:name="_Toc217988472"/>
            <w:bookmarkStart w:id="25" w:name="_Toc217988624"/>
            <w:bookmarkStart w:id="26" w:name="_Toc220817616"/>
            <w:bookmarkStart w:id="27" w:name="_Toc232588004"/>
            <w:bookmarkStart w:id="28" w:name="_Toc245008976"/>
            <w:bookmarkStart w:id="29" w:name="_Toc245009569"/>
            <w:bookmarkStart w:id="30" w:name="_Toc246754863"/>
            <w:bookmarkStart w:id="31" w:name="_Toc246754992"/>
            <w:bookmarkStart w:id="32" w:name="_Toc247940057"/>
            <w:bookmarkStart w:id="33" w:name="_Toc247940572"/>
            <w:r w:rsidRPr="002F7543">
              <w:rPr>
                <w:b/>
                <w:bCs w:val="0"/>
              </w:rPr>
              <w:t>BÖLÜM 2: DURUM ANALİZİ</w:t>
            </w:r>
            <w:bookmarkEnd w:id="22"/>
            <w:bookmarkEnd w:id="23"/>
            <w:bookmarkEnd w:id="24"/>
            <w:bookmarkEnd w:id="25"/>
            <w:bookmarkEnd w:id="26"/>
            <w:bookmarkEnd w:id="27"/>
            <w:bookmarkEnd w:id="28"/>
            <w:bookmarkEnd w:id="29"/>
            <w:bookmarkEnd w:id="30"/>
            <w:bookmarkEnd w:id="31"/>
            <w:bookmarkEnd w:id="32"/>
            <w:bookmarkEnd w:id="33"/>
          </w:p>
        </w:tc>
      </w:tr>
    </w:tbl>
    <w:p w:rsidR="00D52807" w:rsidRPr="00D84986" w:rsidRDefault="00D52807" w:rsidP="00D52807"/>
    <w:p w:rsidR="00D52807" w:rsidRDefault="00D52807" w:rsidP="00D52807">
      <w:pPr>
        <w:pStyle w:val="Balk2"/>
        <w:spacing w:before="0" w:line="360" w:lineRule="auto"/>
        <w:rPr>
          <w:rStyle w:val="Gl"/>
        </w:rPr>
      </w:pPr>
      <w:bookmarkStart w:id="34" w:name="_Toc245891912"/>
      <w:bookmarkStart w:id="35" w:name="_Toc247940058"/>
      <w:bookmarkStart w:id="36" w:name="_Toc247940573"/>
    </w:p>
    <w:p w:rsidR="00D52807" w:rsidRPr="008749D1" w:rsidRDefault="00D52807" w:rsidP="00D52807">
      <w:pPr>
        <w:pStyle w:val="Balk2"/>
        <w:spacing w:before="0" w:line="360" w:lineRule="auto"/>
        <w:rPr>
          <w:rStyle w:val="Gl"/>
        </w:rPr>
      </w:pPr>
      <w:r w:rsidRPr="008749D1">
        <w:rPr>
          <w:rStyle w:val="Gl"/>
        </w:rPr>
        <w:t>2.1</w:t>
      </w:r>
      <w:r>
        <w:rPr>
          <w:rStyle w:val="Gl"/>
        </w:rPr>
        <w:t>.</w:t>
      </w:r>
      <w:r w:rsidRPr="008749D1">
        <w:rPr>
          <w:rStyle w:val="Gl"/>
        </w:rPr>
        <w:t xml:space="preserve"> KURUM</w:t>
      </w:r>
      <w:r>
        <w:rPr>
          <w:rStyle w:val="Gl"/>
        </w:rPr>
        <w:t>SAL</w:t>
      </w:r>
      <w:r w:rsidRPr="008749D1">
        <w:rPr>
          <w:rStyle w:val="Gl"/>
        </w:rPr>
        <w:t xml:space="preserve"> </w:t>
      </w:r>
      <w:r>
        <w:rPr>
          <w:rStyle w:val="Gl"/>
        </w:rPr>
        <w:t>TARİHÇESİ</w:t>
      </w:r>
      <w:bookmarkEnd w:id="34"/>
      <w:bookmarkEnd w:id="35"/>
      <w:bookmarkEnd w:id="36"/>
    </w:p>
    <w:p w:rsidR="00D52807" w:rsidRDefault="00D52807" w:rsidP="00D52807">
      <w:r>
        <w:t xml:space="preserve">Okulumuz 1963 Yılında Honaz ilçesinin ilk ortaokulu olarak yapılmış olup uzun yıllar hizmet verdikten sonra bir süre atıl durumda </w:t>
      </w:r>
      <w:proofErr w:type="gramStart"/>
      <w:r>
        <w:t>kalmış  2007</w:t>
      </w:r>
      <w:proofErr w:type="gramEnd"/>
      <w:r>
        <w:t xml:space="preserve"> yılında Honaz Belediyesi tarafından gerekli tadilatlar yapılarak Anaokuluna dönüştürülmüş ve Honaz Belediyesi Anaokulu adını alarak  27/11/2007 Tarihinde ilçemizin ilk ve tek bağımsız anaokulu olarak  hizmet vermeye başlamıştır.</w:t>
      </w:r>
    </w:p>
    <w:p w:rsidR="00D52807" w:rsidRDefault="00D52807" w:rsidP="00D52807"/>
    <w:p w:rsidR="00D52807" w:rsidRDefault="00D52807" w:rsidP="00D52807">
      <w:r>
        <w:t>Toplam 1304 m2’likbir araziye sahip olan okulumuz 760 m2’lik bahçe içerisinde bina olarak 544 m2’lik bir alan kaplamaktadır.</w:t>
      </w:r>
    </w:p>
    <w:p w:rsidR="00D52807" w:rsidRDefault="00D52807" w:rsidP="00D52807"/>
    <w:p w:rsidR="00D52807" w:rsidRDefault="00D52807" w:rsidP="00D52807">
      <w:r>
        <w:t>Okulumuzun mevcudu 73 öğrenci olup, tam gün eğitim uygulaması yapılmaktadır. 5 derslikli olan okulumuzda; 3-4-5 yaş gruplarına, eğitim verilmektedir.</w:t>
      </w:r>
    </w:p>
    <w:p w:rsidR="00D52807" w:rsidRDefault="00D52807" w:rsidP="00D52807"/>
    <w:p w:rsidR="00D52807" w:rsidRDefault="00D52807" w:rsidP="00D52807">
      <w:r>
        <w:t xml:space="preserve">Tüm sınıflarımızda Okul Öncesi Eğitim Seti, Evcilik Köşeleri, Kukla Merkezi, Fen ve Doğa </w:t>
      </w:r>
      <w:proofErr w:type="gramStart"/>
      <w:r>
        <w:t>Merkezi  ile</w:t>
      </w:r>
      <w:proofErr w:type="gramEnd"/>
      <w:r>
        <w:t xml:space="preserve"> sınıf kitapları ve çeşitli eğitici oyuncaklar bulunmaktadır.</w:t>
      </w:r>
    </w:p>
    <w:p w:rsidR="00D52807" w:rsidRDefault="00D52807" w:rsidP="00D52807"/>
    <w:p w:rsidR="00D52807" w:rsidRDefault="00D52807" w:rsidP="00D52807">
      <w:pPr>
        <w:pStyle w:val="Balk2"/>
        <w:rPr>
          <w:rStyle w:val="Gl"/>
        </w:rPr>
      </w:pPr>
      <w:r w:rsidRPr="000D7BAF">
        <w:rPr>
          <w:rStyle w:val="Gl"/>
        </w:rPr>
        <w:t>2.2. UYGULANMAKTA OLAN PLANIN DEĞERLENDİRİLMESİ</w:t>
      </w:r>
    </w:p>
    <w:p w:rsidR="00D52807" w:rsidRDefault="00D52807" w:rsidP="00D52807"/>
    <w:p w:rsidR="00D52807" w:rsidRDefault="00D52807" w:rsidP="00D52807">
      <w:r>
        <w:tab/>
        <w:t xml:space="preserve">Uygulanmakta olan plan büyük oranda hedefine ulaşamamıştır. Bunun sebebi olarak maddi </w:t>
      </w:r>
      <w:proofErr w:type="gramStart"/>
      <w:r>
        <w:t>imkansızlıklar</w:t>
      </w:r>
      <w:proofErr w:type="gramEnd"/>
      <w:r>
        <w:t xml:space="preserve"> gösterilebilir. Stratejik planın amaç ve hedefleri ulaşılabilirdir. Bu sebeple yeni uygulamaya koyulacak planda hayırseverler ve Bakanlığın </w:t>
      </w:r>
      <w:proofErr w:type="gramStart"/>
      <w:r>
        <w:t>imkanlarından</w:t>
      </w:r>
      <w:proofErr w:type="gramEnd"/>
      <w:r>
        <w:t xml:space="preserve"> daha fazla yararlanmak için çalışmalar yürütülmelidir. </w:t>
      </w:r>
    </w:p>
    <w:p w:rsidR="00D52807" w:rsidRDefault="00D52807" w:rsidP="00D52807"/>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r w:rsidRPr="0083213F">
        <w:rPr>
          <w:b/>
        </w:rPr>
        <w:lastRenderedPageBreak/>
        <w:t>2.3. MEVZUAT ANALİZİ</w:t>
      </w:r>
    </w:p>
    <w:p w:rsidR="00D52807" w:rsidRDefault="00D52807" w:rsidP="00D52807">
      <w:pPr>
        <w:ind w:firstLine="709"/>
      </w:pPr>
      <w:r>
        <w:t xml:space="preserve">Honaz Belediyesi Anaokulu </w:t>
      </w:r>
      <w:proofErr w:type="spellStart"/>
      <w:r>
        <w:t>Anaokulu</w:t>
      </w:r>
      <w:proofErr w:type="spellEnd"/>
      <w:r>
        <w:t xml:space="preserve"> Müdürlüğünün yasal yetki, görev ve sorumlulukları başta T.C. Anayasası olmak </w:t>
      </w:r>
      <w:proofErr w:type="gramStart"/>
      <w:r>
        <w:t>14/6/1973</w:t>
      </w:r>
      <w:proofErr w:type="gramEnd"/>
      <w:r>
        <w:t xml:space="preserve"> tarihli ve 1739 sayılı Millî Eğitim Temel Kanunu ve 25/8/2011 tarihli ve 652 sayılı Millî Eğitim Bakanlığının Teşkilât ve Görevleri Hakkında Kanun Hükmünde Kararname hükümlerine dayanılarak 18/11/2012 tarih ve 28471 sayılı Resmî Gazetede yayınlanan Millî Eğitim Bakanlığı İl ve İlçe Millî Eğitim Müdürlükleri Yönetmeliği esaslarına göre belirlenmiştir. Honaz Belediyesi Anaokulu Müdürlüğü ayrıca aşağıda genel olarak değinilen yasa ve kanun hükmünde kararname ile görevlerini sürdürmektedir.</w:t>
      </w:r>
    </w:p>
    <w:p w:rsidR="00D52807" w:rsidRDefault="00D52807" w:rsidP="00D52807">
      <w:pPr>
        <w:ind w:firstLine="709"/>
      </w:pPr>
    </w:p>
    <w:tbl>
      <w:tblPr>
        <w:tblStyle w:val="TabloStunlar3"/>
        <w:tblW w:w="0" w:type="auto"/>
        <w:tblLook w:val="04A0" w:firstRow="1" w:lastRow="0" w:firstColumn="1" w:lastColumn="0" w:noHBand="0" w:noVBand="1"/>
      </w:tblPr>
      <w:tblGrid>
        <w:gridCol w:w="2364"/>
        <w:gridCol w:w="2365"/>
        <w:gridCol w:w="2356"/>
        <w:gridCol w:w="2345"/>
      </w:tblGrid>
      <w:tr w:rsidR="00D52807" w:rsidRPr="00214B50" w:rsidTr="00B428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4" w:type="dxa"/>
          </w:tcPr>
          <w:p w:rsidR="00D52807" w:rsidRPr="00214B50" w:rsidRDefault="00D52807" w:rsidP="00B428BF">
            <w:pPr>
              <w:rPr>
                <w:b/>
                <w:sz w:val="22"/>
              </w:rPr>
            </w:pPr>
            <w:r w:rsidRPr="00214B50">
              <w:rPr>
                <w:b/>
                <w:sz w:val="22"/>
              </w:rPr>
              <w:t xml:space="preserve">Yasal Yükümlülük </w:t>
            </w:r>
          </w:p>
        </w:tc>
        <w:tc>
          <w:tcPr>
            <w:tcW w:w="2444" w:type="dxa"/>
          </w:tcPr>
          <w:p w:rsidR="00D52807" w:rsidRPr="00214B50" w:rsidRDefault="00D52807" w:rsidP="00B428BF">
            <w:pPr>
              <w:cnfStyle w:val="100000000000" w:firstRow="1" w:lastRow="0" w:firstColumn="0" w:lastColumn="0" w:oddVBand="0" w:evenVBand="0" w:oddHBand="0" w:evenHBand="0" w:firstRowFirstColumn="0" w:firstRowLastColumn="0" w:lastRowFirstColumn="0" w:lastRowLastColumn="0"/>
              <w:rPr>
                <w:sz w:val="22"/>
              </w:rPr>
            </w:pPr>
            <w:r w:rsidRPr="00214B50">
              <w:rPr>
                <w:sz w:val="22"/>
              </w:rPr>
              <w:t xml:space="preserve">Dayanak </w:t>
            </w:r>
          </w:p>
        </w:tc>
        <w:tc>
          <w:tcPr>
            <w:tcW w:w="2444" w:type="dxa"/>
          </w:tcPr>
          <w:p w:rsidR="00D52807" w:rsidRPr="00214B50" w:rsidRDefault="00D52807" w:rsidP="00B428BF">
            <w:pPr>
              <w:cnfStyle w:val="100000000000" w:firstRow="1" w:lastRow="0" w:firstColumn="0" w:lastColumn="0" w:oddVBand="0" w:evenVBand="0" w:oddHBand="0" w:evenHBand="0" w:firstRowFirstColumn="0" w:firstRowLastColumn="0" w:lastRowFirstColumn="0" w:lastRowLastColumn="0"/>
              <w:rPr>
                <w:sz w:val="22"/>
              </w:rPr>
            </w:pPr>
            <w:r w:rsidRPr="00214B50">
              <w:rPr>
                <w:sz w:val="22"/>
              </w:rPr>
              <w:t>Tespitler</w:t>
            </w:r>
          </w:p>
        </w:tc>
        <w:tc>
          <w:tcPr>
            <w:tcW w:w="2445" w:type="dxa"/>
          </w:tcPr>
          <w:p w:rsidR="00D52807" w:rsidRPr="00214B50" w:rsidRDefault="00D52807" w:rsidP="00B428BF">
            <w:pPr>
              <w:cnfStyle w:val="100000000000" w:firstRow="1" w:lastRow="0" w:firstColumn="0" w:lastColumn="0" w:oddVBand="0" w:evenVBand="0" w:oddHBand="0" w:evenHBand="0" w:firstRowFirstColumn="0" w:firstRowLastColumn="0" w:lastRowFirstColumn="0" w:lastRowLastColumn="0"/>
              <w:rPr>
                <w:sz w:val="22"/>
              </w:rPr>
            </w:pPr>
            <w:r w:rsidRPr="00214B50">
              <w:rPr>
                <w:sz w:val="22"/>
              </w:rPr>
              <w:t xml:space="preserve">İhtiyaçlar </w:t>
            </w:r>
          </w:p>
        </w:tc>
      </w:tr>
      <w:tr w:rsidR="00D52807" w:rsidRPr="00214B50" w:rsidTr="00B428BF">
        <w:tc>
          <w:tcPr>
            <w:cnfStyle w:val="001000000000" w:firstRow="0" w:lastRow="0" w:firstColumn="1" w:lastColumn="0" w:oddVBand="0" w:evenVBand="0" w:oddHBand="0" w:evenHBand="0" w:firstRowFirstColumn="0" w:firstRowLastColumn="0" w:lastRowFirstColumn="0" w:lastRowLastColumn="0"/>
            <w:tcW w:w="2444" w:type="dxa"/>
          </w:tcPr>
          <w:p w:rsidR="00D52807" w:rsidRPr="00214B50" w:rsidRDefault="00D52807" w:rsidP="00B428BF">
            <w:pPr>
              <w:rPr>
                <w:sz w:val="18"/>
              </w:rPr>
            </w:pPr>
            <w:r w:rsidRPr="00214B50">
              <w:rPr>
                <w:sz w:val="18"/>
              </w:rPr>
              <w:sym w:font="Symbol" w:char="F0B7"/>
            </w:r>
            <w:r w:rsidRPr="00214B50">
              <w:rPr>
                <w:sz w:val="18"/>
              </w:rPr>
              <w:t xml:space="preserve"> Okulumuz “Dayanak” başlığı altında sıralanan Kanun, Kanun Hükmünde Kararname, Tüzük, Genelge ve Yönetmeliklerdeki ilgili hükümleri yerine getirmek </w:t>
            </w:r>
          </w:p>
          <w:p w:rsidR="00D52807" w:rsidRPr="00214B50" w:rsidRDefault="00D52807" w:rsidP="00B428BF">
            <w:pPr>
              <w:rPr>
                <w:sz w:val="18"/>
              </w:rPr>
            </w:pPr>
            <w:r w:rsidRPr="00214B50">
              <w:rPr>
                <w:sz w:val="18"/>
              </w:rPr>
              <w:sym w:font="Symbol" w:char="F0B7"/>
            </w:r>
            <w:r w:rsidRPr="00214B50">
              <w:rPr>
                <w:sz w:val="18"/>
              </w:rPr>
              <w:t xml:space="preserve"> “Eğitim-öğretim hizmetleri, insan kaynaklarının gelişimi, halkla ilişkiler, stratejik plan hazırlama, stratejik plan izleme değerlendirme süreci iş ve işlemleri” faaliyetlerini yürütmek. </w:t>
            </w:r>
          </w:p>
          <w:p w:rsidR="00D52807" w:rsidRPr="00214B50" w:rsidRDefault="00D52807" w:rsidP="00B428BF">
            <w:pPr>
              <w:rPr>
                <w:sz w:val="18"/>
              </w:rPr>
            </w:pPr>
            <w:r w:rsidRPr="00214B50">
              <w:rPr>
                <w:sz w:val="18"/>
              </w:rPr>
              <w:sym w:font="Symbol" w:char="F0B7"/>
            </w:r>
            <w:r w:rsidRPr="00214B50">
              <w:rPr>
                <w:sz w:val="18"/>
              </w:rPr>
              <w:t xml:space="preserve"> Resmi kurum ve kuruluşlar, sivil toplum kuruluşları ve özel sektörle mevzuat hükümlerine aykırı olmamak ve faaliyet alanlarını kapsamak koşuluyla protokoller ve diğer işbirliği çalışmalarını yürütmek </w:t>
            </w:r>
            <w:r w:rsidRPr="00214B50">
              <w:rPr>
                <w:sz w:val="18"/>
              </w:rPr>
              <w:sym w:font="Symbol" w:char="F0B7"/>
            </w:r>
            <w:r w:rsidRPr="00214B50">
              <w:rPr>
                <w:sz w:val="18"/>
              </w:rPr>
              <w:t xml:space="preserve"> Okul öncesi öğrencilerinin okula kayıt, </w:t>
            </w:r>
            <w:proofErr w:type="spellStart"/>
            <w:r w:rsidRPr="00214B50">
              <w:rPr>
                <w:sz w:val="18"/>
              </w:rPr>
              <w:t>devamdevamsızlık</w:t>
            </w:r>
            <w:proofErr w:type="spellEnd"/>
            <w:r w:rsidRPr="00214B50">
              <w:rPr>
                <w:sz w:val="18"/>
              </w:rPr>
              <w:t>, sosyal sorumluluk çalışmaları vb. iş ve işlemleri</w:t>
            </w:r>
          </w:p>
        </w:tc>
        <w:tc>
          <w:tcPr>
            <w:tcW w:w="2444" w:type="dxa"/>
          </w:tcPr>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T.C. Anayasası</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1739 Sayılı Millî Eğitim Temel Kanunu </w:t>
            </w:r>
            <w:r w:rsidRPr="00214B50">
              <w:rPr>
                <w:b w:val="0"/>
                <w:sz w:val="18"/>
              </w:rPr>
              <w:sym w:font="Symbol" w:char="F0B7"/>
            </w:r>
            <w:r w:rsidRPr="00214B50">
              <w:rPr>
                <w:b w:val="0"/>
                <w:sz w:val="18"/>
              </w:rPr>
              <w:t xml:space="preserve"> 652 Sayılı MEB Teşkilat ve Görevleri Hakkındaki Kanun Hükmünde Kararname </w:t>
            </w:r>
            <w:r w:rsidRPr="00214B50">
              <w:rPr>
                <w:b w:val="0"/>
                <w:sz w:val="18"/>
              </w:rPr>
              <w:sym w:font="Symbol" w:char="F0B7"/>
            </w:r>
            <w:r w:rsidRPr="00214B50">
              <w:rPr>
                <w:b w:val="0"/>
                <w:sz w:val="18"/>
              </w:rPr>
              <w:t xml:space="preserve"> 222 Sayılı Millî Eğitim Temel Kanunu </w:t>
            </w:r>
            <w:proofErr w:type="gramStart"/>
            <w:r w:rsidRPr="00214B50">
              <w:rPr>
                <w:b w:val="0"/>
                <w:sz w:val="18"/>
              </w:rPr>
              <w:t>(</w:t>
            </w:r>
            <w:proofErr w:type="gramEnd"/>
            <w:r w:rsidRPr="00214B50">
              <w:rPr>
                <w:b w:val="0"/>
                <w:sz w:val="18"/>
              </w:rPr>
              <w:t xml:space="preserve">Kabul No: 5.1.1961, RG: 12.01.1961 / 10705‐Son Ek ve Değişiklikler: Kanun No: 12.11.2003/ 5002, RG: 21.11.2003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657 Sayılı Devlet Memurları Kanunu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5442 Sayılı İl İdaresi Kanunu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3308 Sayılı Mesleki Eğitim Kanunu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439 Sayılı Ek Ders Kanunu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5018 sayılı Kamu Mali Yönetimi ve Kontrol Kanunu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MEB Personel Mevzuat Bülteni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Erişim Yönetmeliği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MEB Millî Eğitim Müdürlükleri Yönetmeliği (22175 Sayılı RG Yayınlanan)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Millî Eğitim Bakanlığı Rehberlik ve Psikolojik Danışma Hizmetleri Yönetmeliği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04.12.2012/202358 Sayı İl İlçe </w:t>
            </w:r>
            <w:proofErr w:type="spellStart"/>
            <w:r w:rsidRPr="00214B50">
              <w:rPr>
                <w:b w:val="0"/>
                <w:sz w:val="18"/>
              </w:rPr>
              <w:t>MEM‟nün</w:t>
            </w:r>
            <w:proofErr w:type="spellEnd"/>
            <w:r w:rsidRPr="00214B50">
              <w:rPr>
                <w:b w:val="0"/>
                <w:sz w:val="18"/>
              </w:rPr>
              <w:t xml:space="preserve"> Teşkilatlanması 43 </w:t>
            </w:r>
            <w:proofErr w:type="spellStart"/>
            <w:r w:rsidRPr="00214B50">
              <w:rPr>
                <w:b w:val="0"/>
                <w:sz w:val="18"/>
              </w:rPr>
              <w:t>Nolu</w:t>
            </w:r>
            <w:proofErr w:type="spellEnd"/>
            <w:r w:rsidRPr="00214B50">
              <w:rPr>
                <w:b w:val="0"/>
                <w:sz w:val="18"/>
              </w:rPr>
              <w:t xml:space="preserve"> Genelge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26 Şubat 2018 tarihinde yayımlanan Kamu İdarelerinde Stratejik Planlamaya İlişkin Usul ve Esaslar Hakkındaki Yönetmelik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Okul Öncesi Eğitim ve İlköğretim Kurumları Yönetmeliği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Sosyal Etkinlikler Yönetmeliği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MEB Eğitim Kurulları ve Zümreleri Yönergesi</w:t>
            </w:r>
          </w:p>
        </w:tc>
        <w:tc>
          <w:tcPr>
            <w:tcW w:w="2444" w:type="dxa"/>
          </w:tcPr>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Müdürlüğümüzün hizmetlerini mevzuattaki hükümlere uygun olarak yürütmektedir.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Diğer kurumlarla işbirliği gerektiren çalışmalarda, gerek tabi olduğumuz mevzuat gerekse diğer kurumların mevzuatları arasında uyuşmazlık ortaya çıkabilmektedir.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Tabi olduğumuz mevzuatın kapsamı, Müdürlüğümüzün yetkilerini çeşitlendirmekle birlikte sınırlamaktadır.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Kurumsal kültürümüz, mevzuatta sık yaşanan değişikliklere hazırlıklı olmasına rağmen öğrenci ve velilerimizden oluşan paydaşlarımız, yeni ve farklı çalışmalara uyuma direnç göstermektedir.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Mevzuat itibariyle öğrenci velilerinin eğitim faaliyetlerine müdahale alanını sınırlandıran herhangi bir mekanizma bulunmamaktadır.</w:t>
            </w:r>
          </w:p>
        </w:tc>
        <w:tc>
          <w:tcPr>
            <w:tcW w:w="2445" w:type="dxa"/>
          </w:tcPr>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Diğer kurumlarla işbirliğinde, yetki alanının genişletilmesi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Mevzuat itibariyle Okul Müdürlerinin yetkilerinin artırılması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Eğitim uygulamaları konusunda ulusal düzeyde tanıtım çalışmaları yaparak öğrenci ve velilerinin bilgilendirilmesi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Mevzuatta ihtiyaç duyulan değişikliklerde “yenileme” çalışmaları yerine “güncelleme” çalışmalarına yer verilmesi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Öğrenci velilerinin eğitim faaliyetlerine müdahale alanlarının sınırlandırılması için yasal tedbirlerin alınması </w:t>
            </w:r>
          </w:p>
          <w:p w:rsidR="00D52807" w:rsidRPr="00214B50" w:rsidRDefault="00D52807" w:rsidP="00B428BF">
            <w:pPr>
              <w:cnfStyle w:val="000000000000" w:firstRow="0" w:lastRow="0" w:firstColumn="0" w:lastColumn="0" w:oddVBand="0" w:evenVBand="0" w:oddHBand="0" w:evenHBand="0" w:firstRowFirstColumn="0" w:firstRowLastColumn="0" w:lastRowFirstColumn="0" w:lastRowLastColumn="0"/>
              <w:rPr>
                <w:b w:val="0"/>
                <w:sz w:val="18"/>
              </w:rPr>
            </w:pPr>
            <w:r w:rsidRPr="00214B50">
              <w:rPr>
                <w:b w:val="0"/>
                <w:sz w:val="18"/>
              </w:rPr>
              <w:sym w:font="Symbol" w:char="F0B7"/>
            </w:r>
            <w:r w:rsidRPr="00214B50">
              <w:rPr>
                <w:b w:val="0"/>
                <w:sz w:val="18"/>
              </w:rPr>
              <w:t xml:space="preserve"> Mevzuatın, çalışanların kendilerini güvende hissedebileceği şekilde yeniden düzenlenmesi</w:t>
            </w:r>
          </w:p>
        </w:tc>
      </w:tr>
    </w:tbl>
    <w:p w:rsidR="00D52807" w:rsidRDefault="00D52807" w:rsidP="00D52807">
      <w:pPr>
        <w:ind w:firstLine="709"/>
        <w:rPr>
          <w:b/>
        </w:rPr>
      </w:pPr>
    </w:p>
    <w:p w:rsidR="00D52807" w:rsidRDefault="00D52807" w:rsidP="00D52807">
      <w:pPr>
        <w:ind w:firstLine="709"/>
        <w:rPr>
          <w:b/>
        </w:rPr>
      </w:pPr>
    </w:p>
    <w:p w:rsidR="00D52807" w:rsidRDefault="00D52807" w:rsidP="00D52807">
      <w:pPr>
        <w:ind w:firstLine="709"/>
        <w:rPr>
          <w:b/>
        </w:rPr>
      </w:pPr>
    </w:p>
    <w:p w:rsidR="00D52807" w:rsidRPr="0083213F" w:rsidRDefault="00D52807" w:rsidP="00D52807">
      <w:pPr>
        <w:ind w:firstLine="709"/>
        <w:rPr>
          <w:b/>
        </w:rPr>
      </w:pPr>
    </w:p>
    <w:p w:rsidR="00D52807" w:rsidRDefault="00D52807" w:rsidP="00D52807">
      <w:pPr>
        <w:pStyle w:val="Balk2"/>
        <w:rPr>
          <w:rStyle w:val="Gl"/>
        </w:rPr>
      </w:pPr>
      <w:r w:rsidRPr="00214B50">
        <w:rPr>
          <w:rStyle w:val="Gl"/>
        </w:rPr>
        <w:t>2.4. ÜST POLİTİKA BELGELERİNİN ANALİZİ</w:t>
      </w:r>
    </w:p>
    <w:tbl>
      <w:tblPr>
        <w:tblStyle w:val="TableNormal1"/>
        <w:tblW w:w="9865"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686"/>
        <w:gridCol w:w="6179"/>
      </w:tblGrid>
      <w:tr w:rsidR="00D52807" w:rsidRPr="00711CCF" w:rsidTr="00D52807">
        <w:trPr>
          <w:trHeight w:val="320"/>
        </w:trPr>
        <w:tc>
          <w:tcPr>
            <w:tcW w:w="3686" w:type="dxa"/>
          </w:tcPr>
          <w:p w:rsidR="00D52807" w:rsidRPr="00711CCF" w:rsidRDefault="00D52807" w:rsidP="00B428BF">
            <w:pPr>
              <w:pStyle w:val="TableParagraph"/>
              <w:spacing w:before="25" w:line="275" w:lineRule="exact"/>
              <w:ind w:left="80"/>
              <w:rPr>
                <w:rFonts w:ascii="Calibri" w:hAnsi="Calibri"/>
                <w:b/>
                <w:sz w:val="24"/>
                <w:szCs w:val="24"/>
              </w:rPr>
            </w:pPr>
            <w:proofErr w:type="spellStart"/>
            <w:r w:rsidRPr="00711CCF">
              <w:rPr>
                <w:rFonts w:ascii="Calibri" w:hAnsi="Calibri"/>
                <w:b/>
                <w:color w:val="25408F"/>
                <w:sz w:val="24"/>
                <w:szCs w:val="24"/>
              </w:rPr>
              <w:t>Temel</w:t>
            </w:r>
            <w:proofErr w:type="spellEnd"/>
            <w:r w:rsidRPr="00711CCF">
              <w:rPr>
                <w:rFonts w:ascii="Calibri" w:hAnsi="Calibri"/>
                <w:b/>
                <w:color w:val="25408F"/>
                <w:sz w:val="24"/>
                <w:szCs w:val="24"/>
              </w:rPr>
              <w:t xml:space="preserve"> </w:t>
            </w:r>
            <w:proofErr w:type="spellStart"/>
            <w:r w:rsidRPr="00711CCF">
              <w:rPr>
                <w:rFonts w:ascii="Calibri" w:hAnsi="Calibri"/>
                <w:b/>
                <w:color w:val="25408F"/>
                <w:sz w:val="24"/>
                <w:szCs w:val="24"/>
              </w:rPr>
              <w:t>Üst</w:t>
            </w:r>
            <w:proofErr w:type="spellEnd"/>
            <w:r w:rsidRPr="00711CCF">
              <w:rPr>
                <w:rFonts w:ascii="Calibri" w:hAnsi="Calibri"/>
                <w:b/>
                <w:color w:val="25408F"/>
                <w:sz w:val="24"/>
                <w:szCs w:val="24"/>
              </w:rPr>
              <w:t xml:space="preserve"> </w:t>
            </w:r>
            <w:proofErr w:type="spellStart"/>
            <w:r w:rsidRPr="00711CCF">
              <w:rPr>
                <w:rFonts w:ascii="Calibri" w:hAnsi="Calibri"/>
                <w:b/>
                <w:color w:val="25408F"/>
                <w:sz w:val="24"/>
                <w:szCs w:val="24"/>
              </w:rPr>
              <w:t>Politika</w:t>
            </w:r>
            <w:proofErr w:type="spellEnd"/>
            <w:r w:rsidRPr="00711CCF">
              <w:rPr>
                <w:rFonts w:ascii="Calibri" w:hAnsi="Calibri"/>
                <w:b/>
                <w:color w:val="25408F"/>
                <w:sz w:val="24"/>
                <w:szCs w:val="24"/>
              </w:rPr>
              <w:t xml:space="preserve"> </w:t>
            </w:r>
            <w:proofErr w:type="spellStart"/>
            <w:r w:rsidRPr="00711CCF">
              <w:rPr>
                <w:rFonts w:ascii="Calibri" w:hAnsi="Calibri"/>
                <w:b/>
                <w:color w:val="25408F"/>
                <w:sz w:val="24"/>
                <w:szCs w:val="24"/>
              </w:rPr>
              <w:t>Belgeleri</w:t>
            </w:r>
            <w:proofErr w:type="spellEnd"/>
          </w:p>
        </w:tc>
        <w:tc>
          <w:tcPr>
            <w:tcW w:w="6179" w:type="dxa"/>
          </w:tcPr>
          <w:p w:rsidR="00D52807" w:rsidRPr="00711CCF" w:rsidRDefault="00D52807" w:rsidP="00B428BF">
            <w:pPr>
              <w:pStyle w:val="TableParagraph"/>
              <w:spacing w:before="25" w:line="275" w:lineRule="exact"/>
              <w:ind w:left="80"/>
              <w:rPr>
                <w:rFonts w:ascii="Calibri" w:hAnsi="Calibri"/>
                <w:b/>
                <w:sz w:val="24"/>
                <w:szCs w:val="24"/>
              </w:rPr>
            </w:pPr>
            <w:proofErr w:type="spellStart"/>
            <w:r w:rsidRPr="00711CCF">
              <w:rPr>
                <w:rFonts w:ascii="Calibri" w:hAnsi="Calibri"/>
                <w:b/>
                <w:color w:val="25408F"/>
                <w:sz w:val="24"/>
                <w:szCs w:val="24"/>
              </w:rPr>
              <w:t>Diğer</w:t>
            </w:r>
            <w:proofErr w:type="spellEnd"/>
            <w:r w:rsidRPr="00711CCF">
              <w:rPr>
                <w:rFonts w:ascii="Calibri" w:hAnsi="Calibri"/>
                <w:b/>
                <w:color w:val="25408F"/>
                <w:sz w:val="24"/>
                <w:szCs w:val="24"/>
              </w:rPr>
              <w:t xml:space="preserve"> </w:t>
            </w:r>
            <w:proofErr w:type="spellStart"/>
            <w:r w:rsidRPr="00711CCF">
              <w:rPr>
                <w:rFonts w:ascii="Calibri" w:hAnsi="Calibri"/>
                <w:b/>
                <w:color w:val="25408F"/>
                <w:sz w:val="24"/>
                <w:szCs w:val="24"/>
              </w:rPr>
              <w:t>Üst</w:t>
            </w:r>
            <w:proofErr w:type="spellEnd"/>
            <w:r w:rsidRPr="00711CCF">
              <w:rPr>
                <w:rFonts w:ascii="Calibri" w:hAnsi="Calibri"/>
                <w:b/>
                <w:color w:val="25408F"/>
                <w:sz w:val="24"/>
                <w:szCs w:val="24"/>
              </w:rPr>
              <w:t xml:space="preserve"> </w:t>
            </w:r>
            <w:proofErr w:type="spellStart"/>
            <w:r w:rsidRPr="00711CCF">
              <w:rPr>
                <w:rFonts w:ascii="Calibri" w:hAnsi="Calibri"/>
                <w:b/>
                <w:color w:val="25408F"/>
                <w:sz w:val="24"/>
                <w:szCs w:val="24"/>
              </w:rPr>
              <w:t>Politika</w:t>
            </w:r>
            <w:proofErr w:type="spellEnd"/>
            <w:r w:rsidRPr="00711CCF">
              <w:rPr>
                <w:rFonts w:ascii="Calibri" w:hAnsi="Calibri"/>
                <w:b/>
                <w:color w:val="25408F"/>
                <w:sz w:val="24"/>
                <w:szCs w:val="24"/>
              </w:rPr>
              <w:t xml:space="preserve"> </w:t>
            </w:r>
            <w:proofErr w:type="spellStart"/>
            <w:r w:rsidRPr="00711CCF">
              <w:rPr>
                <w:rFonts w:ascii="Calibri" w:hAnsi="Calibri"/>
                <w:b/>
                <w:color w:val="25408F"/>
                <w:sz w:val="24"/>
                <w:szCs w:val="24"/>
              </w:rPr>
              <w:t>Belgeleri</w:t>
            </w:r>
            <w:proofErr w:type="spellEnd"/>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Kalkınma</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Planları</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Diğer</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Kamu</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Kurum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ve</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Kuruluşlarının</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Stratejik</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Planları</w:t>
            </w:r>
            <w:proofErr w:type="spellEnd"/>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Orta</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Vadeli</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Programlar</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r w:rsidRPr="00711CCF">
              <w:rPr>
                <w:rFonts w:ascii="Calibri" w:hAnsi="Calibri"/>
                <w:color w:val="231F20"/>
                <w:sz w:val="24"/>
                <w:szCs w:val="24"/>
              </w:rPr>
              <w:t xml:space="preserve">TÜBİTAK </w:t>
            </w:r>
            <w:proofErr w:type="spellStart"/>
            <w:r w:rsidRPr="00711CCF">
              <w:rPr>
                <w:rFonts w:ascii="Calibri" w:hAnsi="Calibri"/>
                <w:color w:val="231F20"/>
                <w:sz w:val="24"/>
                <w:szCs w:val="24"/>
              </w:rPr>
              <w:t>Vizyon</w:t>
            </w:r>
            <w:proofErr w:type="spellEnd"/>
            <w:r w:rsidRPr="00711CCF">
              <w:rPr>
                <w:rFonts w:ascii="Calibri" w:hAnsi="Calibri"/>
                <w:color w:val="231F20"/>
                <w:sz w:val="24"/>
                <w:szCs w:val="24"/>
              </w:rPr>
              <w:t xml:space="preserve"> 2023 </w:t>
            </w:r>
            <w:proofErr w:type="spellStart"/>
            <w:r w:rsidRPr="00711CCF">
              <w:rPr>
                <w:rFonts w:ascii="Calibri" w:hAnsi="Calibri"/>
                <w:color w:val="231F20"/>
                <w:sz w:val="24"/>
                <w:szCs w:val="24"/>
              </w:rPr>
              <w:t>Eğitim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ve</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İnsan</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Kaynakları</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Raporu</w:t>
            </w:r>
            <w:proofErr w:type="spellEnd"/>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Orta</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Vadeli</w:t>
            </w:r>
            <w:proofErr w:type="spellEnd"/>
            <w:r w:rsidRPr="00711CCF">
              <w:rPr>
                <w:rFonts w:ascii="Calibri" w:hAnsi="Calibri"/>
                <w:color w:val="231F20"/>
                <w:sz w:val="24"/>
                <w:szCs w:val="24"/>
              </w:rPr>
              <w:t xml:space="preserve"> Mali </w:t>
            </w:r>
            <w:proofErr w:type="spellStart"/>
            <w:r w:rsidRPr="00711CCF">
              <w:rPr>
                <w:rFonts w:ascii="Calibri" w:hAnsi="Calibri"/>
                <w:color w:val="231F20"/>
                <w:sz w:val="24"/>
                <w:szCs w:val="24"/>
              </w:rPr>
              <w:t>Planlar</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Bilgi</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Toplumu</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Stratejisi</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ve</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Eylem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Planı</w:t>
            </w:r>
            <w:proofErr w:type="spellEnd"/>
            <w:r w:rsidRPr="00711CCF">
              <w:rPr>
                <w:rFonts w:ascii="Calibri" w:hAnsi="Calibri"/>
                <w:color w:val="231F20"/>
                <w:sz w:val="24"/>
                <w:szCs w:val="24"/>
              </w:rPr>
              <w:t xml:space="preserve"> (2015-2018)</w:t>
            </w:r>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r w:rsidRPr="00711CCF">
              <w:rPr>
                <w:rFonts w:ascii="Calibri" w:hAnsi="Calibri"/>
                <w:color w:val="231F20"/>
                <w:sz w:val="24"/>
                <w:szCs w:val="24"/>
              </w:rPr>
              <w:t>20</w:t>
            </w:r>
            <w:r>
              <w:rPr>
                <w:rFonts w:ascii="Calibri" w:hAnsi="Calibri"/>
                <w:color w:val="231F20"/>
                <w:sz w:val="24"/>
                <w:szCs w:val="24"/>
              </w:rPr>
              <w:t>24</w:t>
            </w:r>
            <w:r w:rsidRPr="00711CCF">
              <w:rPr>
                <w:rFonts w:ascii="Calibri" w:hAnsi="Calibri"/>
                <w:color w:val="231F20"/>
                <w:sz w:val="24"/>
                <w:szCs w:val="24"/>
              </w:rPr>
              <w:t xml:space="preserve"> </w:t>
            </w:r>
            <w:proofErr w:type="spellStart"/>
            <w:r w:rsidRPr="00711CCF">
              <w:rPr>
                <w:rFonts w:ascii="Calibri" w:hAnsi="Calibri"/>
                <w:color w:val="231F20"/>
                <w:sz w:val="24"/>
                <w:szCs w:val="24"/>
              </w:rPr>
              <w:t>Yılı</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Cumhurbaşkanlığı</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Yıllık</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Programı</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r w:rsidRPr="00711CCF">
              <w:rPr>
                <w:rFonts w:ascii="Calibri" w:hAnsi="Calibri"/>
                <w:color w:val="231F20"/>
                <w:sz w:val="24"/>
                <w:szCs w:val="24"/>
              </w:rPr>
              <w:t xml:space="preserve">Hayat </w:t>
            </w:r>
            <w:proofErr w:type="spellStart"/>
            <w:r w:rsidRPr="00711CCF">
              <w:rPr>
                <w:rFonts w:ascii="Calibri" w:hAnsi="Calibri"/>
                <w:color w:val="231F20"/>
                <w:sz w:val="24"/>
                <w:szCs w:val="24"/>
              </w:rPr>
              <w:t>Boyu</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Öğrenme</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Strateji</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Belgesi</w:t>
            </w:r>
            <w:proofErr w:type="spellEnd"/>
            <w:r w:rsidRPr="00711CCF">
              <w:rPr>
                <w:rFonts w:ascii="Calibri" w:hAnsi="Calibri"/>
                <w:color w:val="231F20"/>
                <w:sz w:val="24"/>
                <w:szCs w:val="24"/>
              </w:rPr>
              <w:t xml:space="preserve"> (2014-2018)</w:t>
            </w:r>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3E3E34">
              <w:rPr>
                <w:rFonts w:ascii="Calibri" w:hAnsi="Calibri"/>
                <w:color w:val="231F20"/>
                <w:sz w:val="24"/>
                <w:szCs w:val="24"/>
              </w:rPr>
              <w:t>Cumhurbaşkanlığı</w:t>
            </w:r>
            <w:proofErr w:type="spellEnd"/>
            <w:r w:rsidRPr="003E3E34">
              <w:rPr>
                <w:rFonts w:ascii="Calibri" w:hAnsi="Calibri"/>
                <w:color w:val="231F20"/>
                <w:sz w:val="24"/>
                <w:szCs w:val="24"/>
              </w:rPr>
              <w:t xml:space="preserve"> </w:t>
            </w:r>
            <w:proofErr w:type="spellStart"/>
            <w:r w:rsidRPr="003E3E34">
              <w:rPr>
                <w:rFonts w:ascii="Calibri" w:hAnsi="Calibri"/>
                <w:color w:val="231F20"/>
                <w:sz w:val="24"/>
                <w:szCs w:val="24"/>
              </w:rPr>
              <w:t>Yüz</w:t>
            </w:r>
            <w:proofErr w:type="spellEnd"/>
            <w:r w:rsidRPr="003E3E34">
              <w:rPr>
                <w:rFonts w:ascii="Calibri" w:hAnsi="Calibri"/>
                <w:color w:val="231F20"/>
                <w:sz w:val="24"/>
                <w:szCs w:val="24"/>
              </w:rPr>
              <w:t xml:space="preserve"> </w:t>
            </w:r>
            <w:proofErr w:type="spellStart"/>
            <w:r w:rsidRPr="003E3E34">
              <w:rPr>
                <w:rFonts w:ascii="Calibri" w:hAnsi="Calibri"/>
                <w:color w:val="231F20"/>
                <w:sz w:val="24"/>
                <w:szCs w:val="24"/>
              </w:rPr>
              <w:t>Günlük</w:t>
            </w:r>
            <w:proofErr w:type="spellEnd"/>
            <w:r w:rsidRPr="003E3E34">
              <w:rPr>
                <w:rFonts w:ascii="Calibri" w:hAnsi="Calibri"/>
                <w:color w:val="231F20"/>
                <w:sz w:val="24"/>
                <w:szCs w:val="24"/>
              </w:rPr>
              <w:t xml:space="preserve"> </w:t>
            </w:r>
            <w:proofErr w:type="spellStart"/>
            <w:r w:rsidRPr="003E3E34">
              <w:rPr>
                <w:rFonts w:ascii="Calibri" w:hAnsi="Calibri"/>
                <w:color w:val="231F20"/>
                <w:sz w:val="24"/>
                <w:szCs w:val="24"/>
              </w:rPr>
              <w:t>İcraat</w:t>
            </w:r>
            <w:proofErr w:type="spellEnd"/>
            <w:r w:rsidRPr="003E3E34">
              <w:rPr>
                <w:rFonts w:ascii="Calibri" w:hAnsi="Calibri"/>
                <w:color w:val="231F20"/>
                <w:sz w:val="24"/>
                <w:szCs w:val="24"/>
              </w:rPr>
              <w:t xml:space="preserve"> </w:t>
            </w:r>
            <w:proofErr w:type="spellStart"/>
            <w:r w:rsidRPr="003E3E34">
              <w:rPr>
                <w:rFonts w:ascii="Calibri" w:hAnsi="Calibri"/>
                <w:color w:val="231F20"/>
                <w:sz w:val="24"/>
                <w:szCs w:val="24"/>
              </w:rPr>
              <w:t>Programı</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Meslekî</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ve</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Teknik</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Eğitim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Strateji</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Belgesi</w:t>
            </w:r>
            <w:proofErr w:type="spellEnd"/>
            <w:r w:rsidRPr="00711CCF">
              <w:rPr>
                <w:rFonts w:ascii="Calibri" w:hAnsi="Calibri"/>
                <w:color w:val="231F20"/>
                <w:sz w:val="24"/>
                <w:szCs w:val="24"/>
              </w:rPr>
              <w:t xml:space="preserve"> (2014-2018)</w:t>
            </w:r>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Millî</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Eğitim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Bakanlığı</w:t>
            </w:r>
            <w:proofErr w:type="spellEnd"/>
            <w:r w:rsidRPr="00711CCF">
              <w:rPr>
                <w:rFonts w:ascii="Calibri" w:hAnsi="Calibri"/>
                <w:color w:val="231F20"/>
                <w:sz w:val="24"/>
                <w:szCs w:val="24"/>
              </w:rPr>
              <w:t xml:space="preserve"> 2023 </w:t>
            </w:r>
            <w:proofErr w:type="spellStart"/>
            <w:r w:rsidRPr="00711CCF">
              <w:rPr>
                <w:rFonts w:ascii="Calibri" w:hAnsi="Calibri"/>
                <w:color w:val="231F20"/>
                <w:sz w:val="24"/>
                <w:szCs w:val="24"/>
              </w:rPr>
              <w:t>Eğitim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Vizyonu</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Mesleki</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Eğitim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Kurulu</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Kararları</w:t>
            </w:r>
            <w:proofErr w:type="spellEnd"/>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r w:rsidRPr="00711CCF">
              <w:rPr>
                <w:rFonts w:ascii="Calibri" w:hAnsi="Calibri"/>
                <w:color w:val="231F20"/>
                <w:sz w:val="24"/>
                <w:szCs w:val="24"/>
              </w:rPr>
              <w:t>MEB 20</w:t>
            </w:r>
            <w:r>
              <w:rPr>
                <w:rFonts w:ascii="Calibri" w:hAnsi="Calibri"/>
                <w:color w:val="231F20"/>
                <w:sz w:val="24"/>
                <w:szCs w:val="24"/>
              </w:rPr>
              <w:t>24</w:t>
            </w:r>
            <w:r w:rsidRPr="00711CCF">
              <w:rPr>
                <w:rFonts w:ascii="Calibri" w:hAnsi="Calibri"/>
                <w:color w:val="231F20"/>
                <w:sz w:val="24"/>
                <w:szCs w:val="24"/>
              </w:rPr>
              <w:t>-20</w:t>
            </w:r>
            <w:r>
              <w:rPr>
                <w:rFonts w:ascii="Calibri" w:hAnsi="Calibri"/>
                <w:color w:val="231F20"/>
                <w:sz w:val="24"/>
                <w:szCs w:val="24"/>
              </w:rPr>
              <w:t>28</w:t>
            </w:r>
            <w:r w:rsidRPr="00711CCF">
              <w:rPr>
                <w:rFonts w:ascii="Calibri" w:hAnsi="Calibri"/>
                <w:color w:val="231F20"/>
                <w:sz w:val="24"/>
                <w:szCs w:val="24"/>
              </w:rPr>
              <w:t xml:space="preserve"> </w:t>
            </w:r>
            <w:proofErr w:type="spellStart"/>
            <w:r w:rsidRPr="00711CCF">
              <w:rPr>
                <w:rFonts w:ascii="Calibri" w:hAnsi="Calibri"/>
                <w:color w:val="231F20"/>
                <w:sz w:val="24"/>
                <w:szCs w:val="24"/>
              </w:rPr>
              <w:t>Stratejik</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Planı</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Ulusal</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Öğretmen</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Strateji</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Belgesi</w:t>
            </w:r>
            <w:proofErr w:type="spellEnd"/>
            <w:r w:rsidRPr="00711CCF">
              <w:rPr>
                <w:rFonts w:ascii="Calibri" w:hAnsi="Calibri"/>
                <w:color w:val="231F20"/>
                <w:sz w:val="24"/>
                <w:szCs w:val="24"/>
              </w:rPr>
              <w:t xml:space="preserve"> (2017-2023)</w:t>
            </w:r>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Millî</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Eğitim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Şura</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Kararları</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Türkiye</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Yeterlilikler</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Çerçevesi</w:t>
            </w:r>
            <w:proofErr w:type="spellEnd"/>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Millî</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Eğitim</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Kalite</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Çerçevesi</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Ulusal</w:t>
            </w:r>
            <w:proofErr w:type="spellEnd"/>
            <w:r>
              <w:rPr>
                <w:rFonts w:ascii="Calibri" w:hAnsi="Calibri"/>
                <w:color w:val="231F20"/>
                <w:sz w:val="24"/>
                <w:szCs w:val="24"/>
              </w:rPr>
              <w:t xml:space="preserve"> </w:t>
            </w:r>
            <w:proofErr w:type="spellStart"/>
            <w:r w:rsidRPr="00711CCF">
              <w:rPr>
                <w:rFonts w:ascii="Calibri" w:hAnsi="Calibri"/>
                <w:color w:val="231F20"/>
                <w:sz w:val="24"/>
                <w:szCs w:val="24"/>
              </w:rPr>
              <w:t>ve</w:t>
            </w:r>
            <w:proofErr w:type="spellEnd"/>
            <w:r>
              <w:rPr>
                <w:rFonts w:ascii="Calibri" w:hAnsi="Calibri"/>
                <w:color w:val="231F20"/>
                <w:sz w:val="24"/>
                <w:szCs w:val="24"/>
              </w:rPr>
              <w:t xml:space="preserve"> </w:t>
            </w:r>
            <w:proofErr w:type="spellStart"/>
            <w:r w:rsidRPr="00711CCF">
              <w:rPr>
                <w:rFonts w:ascii="Calibri" w:hAnsi="Calibri"/>
                <w:color w:val="231F20"/>
                <w:sz w:val="24"/>
                <w:szCs w:val="24"/>
              </w:rPr>
              <w:t>Uluslararası</w:t>
            </w:r>
            <w:proofErr w:type="spellEnd"/>
            <w:r>
              <w:rPr>
                <w:rFonts w:ascii="Calibri" w:hAnsi="Calibri"/>
                <w:color w:val="231F20"/>
                <w:sz w:val="24"/>
                <w:szCs w:val="24"/>
              </w:rPr>
              <w:t xml:space="preserve"> </w:t>
            </w:r>
            <w:proofErr w:type="spellStart"/>
            <w:r w:rsidRPr="00711CCF">
              <w:rPr>
                <w:rFonts w:ascii="Calibri" w:hAnsi="Calibri"/>
                <w:color w:val="231F20"/>
                <w:sz w:val="24"/>
                <w:szCs w:val="24"/>
              </w:rPr>
              <w:t>Kuruluşların</w:t>
            </w:r>
            <w:proofErr w:type="spellEnd"/>
            <w:r>
              <w:rPr>
                <w:rFonts w:ascii="Calibri" w:hAnsi="Calibri"/>
                <w:color w:val="231F20"/>
                <w:sz w:val="24"/>
                <w:szCs w:val="24"/>
              </w:rPr>
              <w:t xml:space="preserve"> </w:t>
            </w:r>
            <w:proofErr w:type="spellStart"/>
            <w:r w:rsidRPr="00711CCF">
              <w:rPr>
                <w:rFonts w:ascii="Calibri" w:hAnsi="Calibri"/>
                <w:color w:val="231F20"/>
                <w:sz w:val="24"/>
                <w:szCs w:val="24"/>
              </w:rPr>
              <w:t>Eğitim</w:t>
            </w:r>
            <w:proofErr w:type="spellEnd"/>
            <w:r>
              <w:rPr>
                <w:rFonts w:ascii="Calibri" w:hAnsi="Calibri"/>
                <w:color w:val="231F20"/>
                <w:sz w:val="24"/>
                <w:szCs w:val="24"/>
              </w:rPr>
              <w:t xml:space="preserve"> </w:t>
            </w:r>
            <w:proofErr w:type="spellStart"/>
            <w:r w:rsidRPr="00711CCF">
              <w:rPr>
                <w:rFonts w:ascii="Calibri" w:hAnsi="Calibri"/>
                <w:color w:val="231F20"/>
                <w:sz w:val="24"/>
                <w:szCs w:val="24"/>
              </w:rPr>
              <w:t>ve</w:t>
            </w:r>
            <w:proofErr w:type="spellEnd"/>
            <w:r>
              <w:rPr>
                <w:rFonts w:ascii="Calibri" w:hAnsi="Calibri"/>
                <w:color w:val="231F20"/>
                <w:sz w:val="24"/>
                <w:szCs w:val="24"/>
              </w:rPr>
              <w:t xml:space="preserve"> </w:t>
            </w:r>
            <w:proofErr w:type="spellStart"/>
            <w:r w:rsidRPr="00711CCF">
              <w:rPr>
                <w:rFonts w:ascii="Calibri" w:hAnsi="Calibri"/>
                <w:color w:val="231F20"/>
                <w:spacing w:val="-3"/>
                <w:sz w:val="24"/>
                <w:szCs w:val="24"/>
              </w:rPr>
              <w:t>Türkiye</w:t>
            </w:r>
            <w:proofErr w:type="spellEnd"/>
            <w:r>
              <w:rPr>
                <w:rFonts w:ascii="Calibri" w:hAnsi="Calibri"/>
                <w:color w:val="231F20"/>
                <w:spacing w:val="-3"/>
                <w:sz w:val="24"/>
                <w:szCs w:val="24"/>
              </w:rPr>
              <w:t xml:space="preserve"> </w:t>
            </w:r>
            <w:proofErr w:type="spellStart"/>
            <w:r w:rsidRPr="00711CCF">
              <w:rPr>
                <w:rFonts w:ascii="Calibri" w:hAnsi="Calibri"/>
                <w:color w:val="231F20"/>
                <w:sz w:val="24"/>
                <w:szCs w:val="24"/>
              </w:rPr>
              <w:t>ile</w:t>
            </w:r>
            <w:proofErr w:type="spellEnd"/>
            <w:r>
              <w:rPr>
                <w:rFonts w:ascii="Calibri" w:hAnsi="Calibri"/>
                <w:color w:val="231F20"/>
                <w:sz w:val="24"/>
                <w:szCs w:val="24"/>
              </w:rPr>
              <w:t xml:space="preserve"> </w:t>
            </w:r>
            <w:proofErr w:type="spellStart"/>
            <w:r w:rsidRPr="00711CCF">
              <w:rPr>
                <w:rFonts w:ascii="Calibri" w:hAnsi="Calibri"/>
                <w:color w:val="231F20"/>
                <w:sz w:val="24"/>
                <w:szCs w:val="24"/>
              </w:rPr>
              <w:t>İlgili</w:t>
            </w:r>
            <w:proofErr w:type="spellEnd"/>
            <w:r>
              <w:rPr>
                <w:rFonts w:ascii="Calibri" w:hAnsi="Calibri"/>
                <w:color w:val="231F20"/>
                <w:sz w:val="24"/>
                <w:szCs w:val="24"/>
              </w:rPr>
              <w:t xml:space="preserve"> </w:t>
            </w:r>
            <w:proofErr w:type="spellStart"/>
            <w:r w:rsidRPr="00711CCF">
              <w:rPr>
                <w:rFonts w:ascii="Calibri" w:hAnsi="Calibri"/>
                <w:color w:val="231F20"/>
                <w:sz w:val="24"/>
                <w:szCs w:val="24"/>
              </w:rPr>
              <w:t>Raporları</w:t>
            </w:r>
            <w:proofErr w:type="spellEnd"/>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w w:val="95"/>
                <w:sz w:val="24"/>
                <w:szCs w:val="24"/>
              </w:rPr>
              <w:t>Avrupa</w:t>
            </w:r>
            <w:proofErr w:type="spellEnd"/>
            <w:r w:rsidRPr="00711CCF">
              <w:rPr>
                <w:rFonts w:ascii="Calibri" w:hAnsi="Calibri"/>
                <w:color w:val="231F20"/>
                <w:w w:val="95"/>
                <w:sz w:val="24"/>
                <w:szCs w:val="24"/>
              </w:rPr>
              <w:t xml:space="preserve"> </w:t>
            </w:r>
            <w:proofErr w:type="spellStart"/>
            <w:r w:rsidRPr="00711CCF">
              <w:rPr>
                <w:rFonts w:ascii="Calibri" w:hAnsi="Calibri"/>
                <w:color w:val="231F20"/>
                <w:w w:val="95"/>
                <w:sz w:val="24"/>
                <w:szCs w:val="24"/>
              </w:rPr>
              <w:t>Birliği</w:t>
            </w:r>
            <w:proofErr w:type="spellEnd"/>
            <w:r w:rsidRPr="00711CCF">
              <w:rPr>
                <w:rFonts w:ascii="Calibri" w:hAnsi="Calibri"/>
                <w:color w:val="231F20"/>
                <w:w w:val="95"/>
                <w:sz w:val="24"/>
                <w:szCs w:val="24"/>
              </w:rPr>
              <w:t xml:space="preserve"> </w:t>
            </w:r>
            <w:proofErr w:type="spellStart"/>
            <w:r w:rsidRPr="00711CCF">
              <w:rPr>
                <w:rFonts w:ascii="Calibri" w:hAnsi="Calibri"/>
                <w:color w:val="231F20"/>
                <w:w w:val="95"/>
                <w:sz w:val="24"/>
                <w:szCs w:val="24"/>
              </w:rPr>
              <w:t>Müktesebatı</w:t>
            </w:r>
            <w:proofErr w:type="spellEnd"/>
            <w:r w:rsidRPr="00711CCF">
              <w:rPr>
                <w:rFonts w:ascii="Calibri" w:hAnsi="Calibri"/>
                <w:color w:val="231F20"/>
                <w:w w:val="95"/>
                <w:sz w:val="24"/>
                <w:szCs w:val="24"/>
              </w:rPr>
              <w:t xml:space="preserve"> </w:t>
            </w:r>
            <w:proofErr w:type="spellStart"/>
            <w:r w:rsidRPr="00711CCF">
              <w:rPr>
                <w:rFonts w:ascii="Calibri" w:hAnsi="Calibri"/>
                <w:color w:val="231F20"/>
                <w:w w:val="95"/>
                <w:sz w:val="24"/>
                <w:szCs w:val="24"/>
              </w:rPr>
              <w:t>ve</w:t>
            </w:r>
            <w:proofErr w:type="spellEnd"/>
            <w:r w:rsidRPr="00711CCF">
              <w:rPr>
                <w:rFonts w:ascii="Calibri" w:hAnsi="Calibri"/>
                <w:color w:val="231F20"/>
                <w:w w:val="95"/>
                <w:sz w:val="24"/>
                <w:szCs w:val="24"/>
              </w:rPr>
              <w:t xml:space="preserve"> </w:t>
            </w:r>
            <w:proofErr w:type="spellStart"/>
            <w:r w:rsidRPr="00711CCF">
              <w:rPr>
                <w:rFonts w:ascii="Calibri" w:hAnsi="Calibri"/>
                <w:color w:val="231F20"/>
                <w:w w:val="95"/>
                <w:sz w:val="24"/>
                <w:szCs w:val="24"/>
              </w:rPr>
              <w:t>İlerleme</w:t>
            </w:r>
            <w:proofErr w:type="spellEnd"/>
            <w:r w:rsidRPr="00711CCF">
              <w:rPr>
                <w:rFonts w:ascii="Calibri" w:hAnsi="Calibri"/>
                <w:color w:val="231F20"/>
                <w:w w:val="95"/>
                <w:sz w:val="24"/>
                <w:szCs w:val="24"/>
              </w:rPr>
              <w:t xml:space="preserve"> </w:t>
            </w:r>
            <w:proofErr w:type="spellStart"/>
            <w:r w:rsidRPr="00711CCF">
              <w:rPr>
                <w:rFonts w:ascii="Calibri" w:hAnsi="Calibri"/>
                <w:color w:val="231F20"/>
                <w:w w:val="95"/>
                <w:sz w:val="24"/>
                <w:szCs w:val="24"/>
              </w:rPr>
              <w:t>Raporları</w:t>
            </w:r>
            <w:proofErr w:type="spellEnd"/>
          </w:p>
        </w:tc>
        <w:tc>
          <w:tcPr>
            <w:tcW w:w="6179" w:type="dxa"/>
          </w:tcPr>
          <w:p w:rsidR="00D52807" w:rsidRPr="00711CCF" w:rsidRDefault="00D52807" w:rsidP="00B428BF">
            <w:pPr>
              <w:pStyle w:val="TableParagraph"/>
              <w:spacing w:before="32"/>
              <w:ind w:left="80"/>
              <w:rPr>
                <w:rFonts w:ascii="Calibri" w:hAnsi="Calibri"/>
                <w:sz w:val="24"/>
                <w:szCs w:val="24"/>
              </w:rPr>
            </w:pPr>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sz w:val="24"/>
                <w:szCs w:val="24"/>
              </w:rPr>
            </w:pPr>
            <w:proofErr w:type="spellStart"/>
            <w:r w:rsidRPr="00711CCF">
              <w:rPr>
                <w:rFonts w:ascii="Calibri" w:hAnsi="Calibri"/>
                <w:color w:val="231F20"/>
                <w:sz w:val="24"/>
                <w:szCs w:val="24"/>
              </w:rPr>
              <w:t>Avrupa</w:t>
            </w:r>
            <w:proofErr w:type="spellEnd"/>
            <w:r w:rsidRPr="00711CCF">
              <w:rPr>
                <w:rFonts w:ascii="Calibri" w:hAnsi="Calibri"/>
                <w:color w:val="231F20"/>
                <w:sz w:val="24"/>
                <w:szCs w:val="24"/>
              </w:rPr>
              <w:t xml:space="preserve"> 2020 </w:t>
            </w:r>
            <w:proofErr w:type="spellStart"/>
            <w:r w:rsidRPr="00711CCF">
              <w:rPr>
                <w:rFonts w:ascii="Calibri" w:hAnsi="Calibri"/>
                <w:color w:val="231F20"/>
                <w:sz w:val="24"/>
                <w:szCs w:val="24"/>
              </w:rPr>
              <w:t>Stratejisi</w:t>
            </w:r>
            <w:proofErr w:type="spellEnd"/>
          </w:p>
        </w:tc>
        <w:tc>
          <w:tcPr>
            <w:tcW w:w="6179" w:type="dxa"/>
          </w:tcPr>
          <w:p w:rsidR="00D52807" w:rsidRPr="00711CCF" w:rsidRDefault="00D52807" w:rsidP="00B428BF">
            <w:pPr>
              <w:pStyle w:val="TableParagraph"/>
              <w:rPr>
                <w:rFonts w:ascii="Calibri" w:hAnsi="Calibri"/>
                <w:sz w:val="24"/>
                <w:szCs w:val="24"/>
              </w:rPr>
            </w:pPr>
          </w:p>
        </w:tc>
      </w:tr>
      <w:tr w:rsidR="00D52807" w:rsidRPr="00711CCF" w:rsidTr="00D52807">
        <w:trPr>
          <w:trHeight w:val="290"/>
        </w:trPr>
        <w:tc>
          <w:tcPr>
            <w:tcW w:w="3686" w:type="dxa"/>
          </w:tcPr>
          <w:p w:rsidR="00D52807" w:rsidRPr="00711CCF" w:rsidRDefault="00D52807" w:rsidP="00B428BF">
            <w:pPr>
              <w:pStyle w:val="TableParagraph"/>
              <w:spacing w:before="32"/>
              <w:ind w:left="80"/>
              <w:rPr>
                <w:rFonts w:ascii="Calibri" w:hAnsi="Calibri"/>
                <w:color w:val="231F20"/>
                <w:sz w:val="24"/>
                <w:szCs w:val="24"/>
              </w:rPr>
            </w:pPr>
            <w:r>
              <w:rPr>
                <w:rFonts w:ascii="Calibri" w:hAnsi="Calibri"/>
                <w:color w:val="231F20"/>
                <w:sz w:val="24"/>
                <w:szCs w:val="24"/>
              </w:rPr>
              <w:t xml:space="preserve">DENİZLİ MEM </w:t>
            </w:r>
            <w:proofErr w:type="spellStart"/>
            <w:r>
              <w:rPr>
                <w:rFonts w:ascii="Calibri" w:hAnsi="Calibri"/>
                <w:color w:val="231F20"/>
                <w:sz w:val="24"/>
                <w:szCs w:val="24"/>
              </w:rPr>
              <w:t>stratej</w:t>
            </w:r>
            <w:r w:rsidRPr="00711CCF">
              <w:rPr>
                <w:rFonts w:ascii="Calibri" w:hAnsi="Calibri"/>
                <w:color w:val="231F20"/>
                <w:sz w:val="24"/>
                <w:szCs w:val="24"/>
              </w:rPr>
              <w:t>ik</w:t>
            </w:r>
            <w:proofErr w:type="spellEnd"/>
            <w:r w:rsidRPr="00711CCF">
              <w:rPr>
                <w:rFonts w:ascii="Calibri" w:hAnsi="Calibri"/>
                <w:color w:val="231F20"/>
                <w:sz w:val="24"/>
                <w:szCs w:val="24"/>
              </w:rPr>
              <w:t xml:space="preserve"> </w:t>
            </w:r>
            <w:proofErr w:type="spellStart"/>
            <w:r w:rsidRPr="00711CCF">
              <w:rPr>
                <w:rFonts w:ascii="Calibri" w:hAnsi="Calibri"/>
                <w:color w:val="231F20"/>
                <w:sz w:val="24"/>
                <w:szCs w:val="24"/>
              </w:rPr>
              <w:t>planı</w:t>
            </w:r>
            <w:proofErr w:type="spellEnd"/>
          </w:p>
        </w:tc>
        <w:tc>
          <w:tcPr>
            <w:tcW w:w="6179" w:type="dxa"/>
          </w:tcPr>
          <w:p w:rsidR="00D52807" w:rsidRPr="00711CCF" w:rsidRDefault="00D52807" w:rsidP="00B428BF">
            <w:pPr>
              <w:pStyle w:val="TableParagraph"/>
              <w:rPr>
                <w:rFonts w:ascii="Calibri" w:hAnsi="Calibri"/>
                <w:sz w:val="24"/>
                <w:szCs w:val="24"/>
              </w:rPr>
            </w:pPr>
          </w:p>
        </w:tc>
      </w:tr>
    </w:tbl>
    <w:p w:rsidR="00D52807" w:rsidRDefault="00D52807" w:rsidP="00D52807"/>
    <w:p w:rsidR="00D52807" w:rsidRPr="000A17CE" w:rsidRDefault="00D52807" w:rsidP="00D52807">
      <w:pPr>
        <w:rPr>
          <w:b/>
        </w:rPr>
      </w:pPr>
      <w:r>
        <w:rPr>
          <w:b/>
          <w:noProof/>
          <w:lang w:eastAsia="tr-TR"/>
        </w:rPr>
        <w:lastRenderedPageBreak/>
        <mc:AlternateContent>
          <mc:Choice Requires="wps">
            <w:drawing>
              <wp:anchor distT="0" distB="0" distL="114300" distR="114300" simplePos="0" relativeHeight="251661312" behindDoc="1" locked="0" layoutInCell="1" allowOverlap="1">
                <wp:simplePos x="0" y="0"/>
                <wp:positionH relativeFrom="column">
                  <wp:posOffset>-32385</wp:posOffset>
                </wp:positionH>
                <wp:positionV relativeFrom="paragraph">
                  <wp:posOffset>361315</wp:posOffset>
                </wp:positionV>
                <wp:extent cx="6172200" cy="5584190"/>
                <wp:effectExtent l="20320" t="23495" r="17780" b="21590"/>
                <wp:wrapTight wrapText="bothSides">
                  <wp:wrapPolygon edited="0">
                    <wp:start x="-67" y="-64"/>
                    <wp:lineTo x="-67" y="21632"/>
                    <wp:lineTo x="21667" y="21632"/>
                    <wp:lineTo x="21667" y="-64"/>
                    <wp:lineTo x="-67" y="-64"/>
                  </wp:wrapPolygon>
                </wp:wrapTight>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584190"/>
                        </a:xfrm>
                        <a:prstGeom prst="rect">
                          <a:avLst/>
                        </a:prstGeom>
                        <a:solidFill>
                          <a:schemeClr val="lt1">
                            <a:lumMod val="100000"/>
                            <a:lumOff val="0"/>
                          </a:schemeClr>
                        </a:solidFill>
                        <a:ln w="31750" cmpd="sng">
                          <a:solidFill>
                            <a:schemeClr val="accent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52807" w:rsidRPr="00856D08" w:rsidRDefault="00D52807" w:rsidP="00D52807">
                            <w:pPr>
                              <w:pStyle w:val="Balk3"/>
                              <w:numPr>
                                <w:ilvl w:val="2"/>
                                <w:numId w:val="0"/>
                              </w:numPr>
                              <w:tabs>
                                <w:tab w:val="num" w:pos="720"/>
                              </w:tabs>
                              <w:spacing w:before="0" w:line="360" w:lineRule="auto"/>
                              <w:ind w:left="142" w:hanging="720"/>
                              <w:rPr>
                                <w:color w:val="000080"/>
                                <w:sz w:val="20"/>
                                <w:szCs w:val="20"/>
                              </w:rPr>
                            </w:pPr>
                            <w:r>
                              <w:rPr>
                                <w:sz w:val="24"/>
                                <w:szCs w:val="24"/>
                              </w:rPr>
                              <w:t xml:space="preserve">İç </w:t>
                            </w:r>
                            <w:r w:rsidRPr="006A5F9A">
                              <w:tab/>
                            </w:r>
                            <w:r w:rsidRPr="00856D08">
                              <w:rPr>
                                <w:color w:val="000080"/>
                                <w:sz w:val="24"/>
                                <w:szCs w:val="24"/>
                              </w:rPr>
                              <w:t xml:space="preserve"> </w:t>
                            </w:r>
                          </w:p>
                          <w:p w:rsidR="00D52807" w:rsidRPr="00CF13D3" w:rsidRDefault="00D52807" w:rsidP="00D52807">
                            <w:pPr>
                              <w:pStyle w:val="Balk3"/>
                              <w:spacing w:before="0" w:after="0" w:line="360" w:lineRule="auto"/>
                              <w:jc w:val="center"/>
                              <w:rPr>
                                <w:rFonts w:ascii="Times New Roman" w:hAnsi="Times New Roman" w:cs="Times New Roman"/>
                                <w:bCs w:val="0"/>
                                <w:color w:val="003366"/>
                                <w:sz w:val="32"/>
                                <w:szCs w:val="32"/>
                              </w:rPr>
                            </w:pPr>
                            <w:r w:rsidRPr="00CF13D3">
                              <w:rPr>
                                <w:rFonts w:ascii="Times New Roman" w:hAnsi="Times New Roman" w:cs="Times New Roman"/>
                                <w:bCs w:val="0"/>
                                <w:color w:val="003366"/>
                                <w:sz w:val="32"/>
                                <w:szCs w:val="32"/>
                              </w:rPr>
                              <w:t>İÇ VE DIŞ PAYDAŞ ANALİZİ</w:t>
                            </w:r>
                          </w:p>
                          <w:p w:rsidR="00D52807" w:rsidRPr="00856D08" w:rsidRDefault="00D52807" w:rsidP="00D52807">
                            <w:pPr>
                              <w:spacing w:line="360" w:lineRule="auto"/>
                              <w:rPr>
                                <w:sz w:val="20"/>
                                <w:szCs w:val="20"/>
                              </w:rPr>
                            </w:pPr>
                          </w:p>
                          <w:p w:rsidR="00D52807" w:rsidRDefault="00D52807" w:rsidP="00D52807">
                            <w:pPr>
                              <w:pStyle w:val="Balk3"/>
                              <w:numPr>
                                <w:ilvl w:val="2"/>
                                <w:numId w:val="0"/>
                              </w:numPr>
                              <w:tabs>
                                <w:tab w:val="num" w:pos="0"/>
                              </w:tabs>
                              <w:spacing w:before="0"/>
                              <w:ind w:left="900" w:hanging="720"/>
                              <w:rPr>
                                <w:rFonts w:ascii="Times New Roman" w:hAnsi="Times New Roman" w:cs="Times New Roman"/>
                                <w:sz w:val="28"/>
                                <w:szCs w:val="28"/>
                              </w:rPr>
                            </w:pPr>
                            <w:r w:rsidRPr="00CF13D3">
                              <w:rPr>
                                <w:rFonts w:ascii="Times New Roman" w:hAnsi="Times New Roman" w:cs="Times New Roman"/>
                                <w:sz w:val="28"/>
                                <w:szCs w:val="28"/>
                              </w:rPr>
                              <w:t>İç Paydaşlar</w:t>
                            </w:r>
                          </w:p>
                          <w:p w:rsidR="00D52807" w:rsidRPr="00CF13D3" w:rsidRDefault="00D52807" w:rsidP="00D52807"/>
                          <w:p w:rsidR="00D52807" w:rsidRDefault="00D52807" w:rsidP="00D52807">
                            <w:pPr>
                              <w:rPr>
                                <w:b/>
                                <w:i/>
                              </w:rPr>
                            </w:pPr>
                            <w:r w:rsidRPr="004F7E61">
                              <w:rPr>
                                <w:b/>
                                <w:i/>
                              </w:rPr>
                              <w:t>1.</w:t>
                            </w:r>
                            <w:r>
                              <w:rPr>
                                <w:b/>
                                <w:i/>
                              </w:rPr>
                              <w:t>Kaymakamlık:</w:t>
                            </w:r>
                            <w:r w:rsidRPr="00312868">
                              <w:t xml:space="preserve"> Olur Makamıdır.</w:t>
                            </w:r>
                          </w:p>
                          <w:p w:rsidR="00D52807" w:rsidRDefault="00D52807" w:rsidP="00D52807">
                            <w:r>
                              <w:rPr>
                                <w:b/>
                                <w:i/>
                              </w:rPr>
                              <w:t>2.</w:t>
                            </w:r>
                            <w:r w:rsidRPr="004F7E61">
                              <w:rPr>
                                <w:b/>
                                <w:i/>
                              </w:rPr>
                              <w:t>Milli Eğitim Müdürlüğü:</w:t>
                            </w:r>
                            <w:r w:rsidRPr="00856D08">
                              <w:t xml:space="preserve"> Milli Eğitim Bakanlığının ürettiği politikaları uygulayan ve okulun bağlı olduğu mercidir. </w:t>
                            </w:r>
                          </w:p>
                          <w:p w:rsidR="00D52807" w:rsidRPr="00856D08" w:rsidRDefault="00D52807" w:rsidP="00D52807">
                            <w:r>
                              <w:rPr>
                                <w:b/>
                                <w:i/>
                              </w:rPr>
                              <w:t>3</w:t>
                            </w:r>
                            <w:r w:rsidRPr="004F7E61">
                              <w:rPr>
                                <w:b/>
                                <w:i/>
                              </w:rPr>
                              <w:t>. Öğretmenler:</w:t>
                            </w:r>
                            <w:r w:rsidRPr="00856D08">
                              <w:t xml:space="preserve"> Hizmeti veren personellerdir. </w:t>
                            </w:r>
                          </w:p>
                          <w:p w:rsidR="00D52807" w:rsidRPr="00856D08" w:rsidRDefault="00D52807" w:rsidP="00D52807">
                            <w:r>
                              <w:rPr>
                                <w:b/>
                                <w:i/>
                              </w:rPr>
                              <w:t>4</w:t>
                            </w:r>
                            <w:r w:rsidRPr="004F7E61">
                              <w:rPr>
                                <w:b/>
                                <w:i/>
                              </w:rPr>
                              <w:t>. Öğrenciler:</w:t>
                            </w:r>
                            <w:r w:rsidRPr="00856D08">
                              <w:t xml:space="preserve"> Hizmetin sunulduğu paydaşlardır. </w:t>
                            </w:r>
                          </w:p>
                          <w:p w:rsidR="00D52807" w:rsidRPr="00856D08" w:rsidRDefault="00D52807" w:rsidP="00D52807">
                            <w:r>
                              <w:rPr>
                                <w:b/>
                                <w:i/>
                              </w:rPr>
                              <w:t>5.</w:t>
                            </w:r>
                            <w:r w:rsidRPr="004F7E61">
                              <w:rPr>
                                <w:b/>
                                <w:i/>
                              </w:rPr>
                              <w:t xml:space="preserve"> Veliler:</w:t>
                            </w:r>
                            <w:r w:rsidRPr="00856D08">
                              <w:t xml:space="preserve"> Okullara maddi ve manevi destek sağlayabilme kapasitesi bulunur. Aynı zamanda uyumlu işbirliği içinde olunması gereken kesimdir.</w:t>
                            </w:r>
                          </w:p>
                          <w:p w:rsidR="00D52807" w:rsidRPr="00856D08" w:rsidRDefault="00D52807" w:rsidP="00D52807">
                            <w:r>
                              <w:rPr>
                                <w:b/>
                                <w:i/>
                              </w:rPr>
                              <w:t>6</w:t>
                            </w:r>
                            <w:r w:rsidRPr="00312868">
                              <w:rPr>
                                <w:b/>
                                <w:i/>
                              </w:rPr>
                              <w:t>. Okul Aile Birliği:</w:t>
                            </w:r>
                            <w:r w:rsidRPr="00856D08">
                              <w:t xml:space="preserve"> Okulun tedarikçisi konumunda olup, okulun lojistik yönden destekçi</w:t>
                            </w:r>
                            <w:r>
                              <w:t>si ve işleticisi görevi vardır</w:t>
                            </w:r>
                            <w:proofErr w:type="gramStart"/>
                            <w:r>
                              <w:t>.</w:t>
                            </w:r>
                            <w:r w:rsidRPr="00856D08">
                              <w:t>.</w:t>
                            </w:r>
                            <w:proofErr w:type="gramEnd"/>
                          </w:p>
                          <w:p w:rsidR="00D52807" w:rsidRPr="00856D08" w:rsidRDefault="00D52807" w:rsidP="00D52807">
                            <w:r>
                              <w:rPr>
                                <w:b/>
                                <w:i/>
                              </w:rPr>
                              <w:t>7</w:t>
                            </w:r>
                            <w:r w:rsidRPr="00312868">
                              <w:rPr>
                                <w:b/>
                                <w:i/>
                              </w:rPr>
                              <w:t>. Destek Personeli:</w:t>
                            </w:r>
                            <w:r w:rsidRPr="00856D08">
                              <w:t xml:space="preserve"> Görevli personeldir.</w:t>
                            </w:r>
                          </w:p>
                          <w:p w:rsidR="00D52807" w:rsidRDefault="00D52807" w:rsidP="00D52807"/>
                          <w:p w:rsidR="00D52807" w:rsidRPr="00856D08" w:rsidRDefault="00D52807" w:rsidP="00D52807"/>
                          <w:p w:rsidR="00D52807" w:rsidRPr="00CF13D3" w:rsidRDefault="00D52807" w:rsidP="00D52807">
                            <w:pPr>
                              <w:rPr>
                                <w:b/>
                                <w:bCs/>
                                <w:sz w:val="28"/>
                                <w:szCs w:val="28"/>
                              </w:rPr>
                            </w:pPr>
                            <w:r w:rsidRPr="00CF13D3">
                              <w:rPr>
                                <w:b/>
                                <w:bCs/>
                                <w:sz w:val="28"/>
                                <w:szCs w:val="28"/>
                              </w:rPr>
                              <w:t>Dış Paydaşlar</w:t>
                            </w:r>
                          </w:p>
                          <w:p w:rsidR="00D52807" w:rsidRPr="00CF13D3" w:rsidRDefault="00D52807" w:rsidP="00D52807">
                            <w:pPr>
                              <w:rPr>
                                <w:b/>
                                <w:bCs/>
                                <w:color w:val="000080"/>
                                <w:sz w:val="28"/>
                                <w:szCs w:val="28"/>
                              </w:rPr>
                            </w:pPr>
                          </w:p>
                          <w:p w:rsidR="00D52807" w:rsidRDefault="00D52807" w:rsidP="00D52807">
                            <w:pPr>
                              <w:rPr>
                                <w:b/>
                                <w:i/>
                              </w:rPr>
                            </w:pPr>
                            <w:r w:rsidRPr="00312868">
                              <w:rPr>
                                <w:b/>
                                <w:i/>
                              </w:rPr>
                              <w:t xml:space="preserve">1. </w:t>
                            </w:r>
                            <w:r>
                              <w:rPr>
                                <w:b/>
                                <w:i/>
                              </w:rPr>
                              <w:t>Belediyeler:</w:t>
                            </w:r>
                            <w:r w:rsidRPr="004D040C">
                              <w:t xml:space="preserve"> </w:t>
                            </w:r>
                            <w:r w:rsidRPr="00856D08">
                              <w:t>Eğitim hizmetin</w:t>
                            </w:r>
                            <w:r>
                              <w:t>in</w:t>
                            </w:r>
                            <w:r w:rsidRPr="00856D08">
                              <w:t xml:space="preserve"> lojistik destekçileri olmaları beklenir.</w:t>
                            </w:r>
                          </w:p>
                          <w:p w:rsidR="00D52807" w:rsidRPr="00856D08" w:rsidRDefault="00D52807" w:rsidP="00D52807">
                            <w:r>
                              <w:rPr>
                                <w:b/>
                                <w:i/>
                              </w:rPr>
                              <w:t>2. Muhtar</w:t>
                            </w:r>
                            <w:r w:rsidRPr="00312868">
                              <w:rPr>
                                <w:b/>
                                <w:i/>
                              </w:rPr>
                              <w:t>:</w:t>
                            </w:r>
                            <w:r w:rsidRPr="00856D08">
                              <w:t xml:space="preserve"> Eğitim hizmetin lojistik destekçileri olmaları beklenir.</w:t>
                            </w:r>
                          </w:p>
                          <w:p w:rsidR="00D52807" w:rsidRPr="00856D08" w:rsidRDefault="00D52807" w:rsidP="00D52807">
                            <w:r>
                              <w:rPr>
                                <w:b/>
                                <w:i/>
                              </w:rPr>
                              <w:t>3</w:t>
                            </w:r>
                            <w:r w:rsidRPr="00312868">
                              <w:rPr>
                                <w:b/>
                                <w:i/>
                              </w:rPr>
                              <w:t>. Medya:</w:t>
                            </w:r>
                            <w:r w:rsidRPr="00856D08">
                              <w:t xml:space="preserve"> Eğitimin niteliğinin arttırılmasında işbirliği kaçınılmaz ve lüzumlu olan stratejik bir dış paydaştır.</w:t>
                            </w:r>
                          </w:p>
                          <w:p w:rsidR="00D52807" w:rsidRDefault="00D52807" w:rsidP="00D52807">
                            <w:r>
                              <w:rPr>
                                <w:b/>
                                <w:i/>
                              </w:rPr>
                              <w:t>4</w:t>
                            </w:r>
                            <w:r w:rsidRPr="00312868">
                              <w:rPr>
                                <w:b/>
                                <w:i/>
                              </w:rPr>
                              <w:t xml:space="preserve">. </w:t>
                            </w:r>
                            <w:r>
                              <w:rPr>
                                <w:b/>
                                <w:i/>
                              </w:rPr>
                              <w:t>İlköğretimler</w:t>
                            </w:r>
                            <w:r w:rsidRPr="00312868">
                              <w:rPr>
                                <w:b/>
                                <w:i/>
                              </w:rPr>
                              <w:t>:</w:t>
                            </w:r>
                            <w:r w:rsidRPr="00856D08">
                              <w:t xml:space="preserve"> Eğitim öğretim hizmetinin niteliği açısından destekçi ve işbirlikçi konumda </w:t>
                            </w:r>
                            <w:r>
                              <w:t xml:space="preserve">   </w:t>
                            </w:r>
                          </w:p>
                          <w:p w:rsidR="00D52807" w:rsidRDefault="00D52807" w:rsidP="00D52807">
                            <w:r w:rsidRPr="00856D08">
                              <w:t>olması gereken kesimdir</w:t>
                            </w:r>
                            <w:proofErr w:type="gramStart"/>
                            <w:r w:rsidRPr="00856D08">
                              <w:t>.</w:t>
                            </w:r>
                            <w:r>
                              <w:t>.</w:t>
                            </w:r>
                            <w:proofErr w:type="gramEnd"/>
                            <w:r>
                              <w:t xml:space="preserve"> </w:t>
                            </w:r>
                          </w:p>
                          <w:p w:rsidR="00D52807" w:rsidRPr="00856D08" w:rsidRDefault="00D52807" w:rsidP="00D52807">
                            <w:r w:rsidRPr="005908E7">
                              <w:rPr>
                                <w:b/>
                                <w:i/>
                              </w:rPr>
                              <w:t>5. Sivil Toplum</w:t>
                            </w:r>
                            <w:r w:rsidRPr="00312868">
                              <w:rPr>
                                <w:b/>
                                <w:i/>
                              </w:rPr>
                              <w:t xml:space="preserve"> Örgütleri</w:t>
                            </w:r>
                            <w:r w:rsidRPr="00856D08">
                              <w:t>: En stratejik destekçi konumundadırlar. Uyumlu bir işbirliği ile bir gelişim fırsatıdırlar.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2.55pt;margin-top:28.45pt;width:486pt;height:43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" fillcolor="white [3201]" strokecolor="#4f81bd [3204]" strokeweight="2.5pt">
                <v:shadow color="#868686"/>
                <v:textbox>
                  <w:txbxContent>
                    <w:p w:rsidR="00D52807" w:rsidRPr="00856D08" w:rsidRDefault="00D52807" w:rsidP="00D52807">
                      <w:pPr>
                        <w:pStyle w:val="Balk3"/>
                        <w:numPr>
                          <w:ilvl w:val="2"/>
                          <w:numId w:val="0"/>
                        </w:numPr>
                        <w:tabs>
                          <w:tab w:val="num" w:pos="720"/>
                        </w:tabs>
                        <w:spacing w:before="0" w:line="360" w:lineRule="auto"/>
                        <w:ind w:left="142" w:hanging="720"/>
                        <w:rPr>
                          <w:color w:val="000080"/>
                          <w:sz w:val="20"/>
                          <w:szCs w:val="20"/>
                        </w:rPr>
                      </w:pPr>
                      <w:r>
                        <w:rPr>
                          <w:sz w:val="24"/>
                          <w:szCs w:val="24"/>
                        </w:rPr>
                        <w:t xml:space="preserve">İç </w:t>
                      </w:r>
                      <w:r w:rsidRPr="006A5F9A">
                        <w:tab/>
                      </w:r>
                      <w:r w:rsidRPr="00856D08">
                        <w:rPr>
                          <w:color w:val="000080"/>
                          <w:sz w:val="24"/>
                          <w:szCs w:val="24"/>
                        </w:rPr>
                        <w:t xml:space="preserve"> </w:t>
                      </w:r>
                    </w:p>
                    <w:p w:rsidR="00D52807" w:rsidRPr="00CF13D3" w:rsidRDefault="00D52807" w:rsidP="00D52807">
                      <w:pPr>
                        <w:pStyle w:val="Balk3"/>
                        <w:spacing w:before="0" w:after="0" w:line="360" w:lineRule="auto"/>
                        <w:jc w:val="center"/>
                        <w:rPr>
                          <w:rFonts w:ascii="Times New Roman" w:hAnsi="Times New Roman" w:cs="Times New Roman"/>
                          <w:bCs w:val="0"/>
                          <w:color w:val="003366"/>
                          <w:sz w:val="32"/>
                          <w:szCs w:val="32"/>
                        </w:rPr>
                      </w:pPr>
                      <w:r w:rsidRPr="00CF13D3">
                        <w:rPr>
                          <w:rFonts w:ascii="Times New Roman" w:hAnsi="Times New Roman" w:cs="Times New Roman"/>
                          <w:bCs w:val="0"/>
                          <w:color w:val="003366"/>
                          <w:sz w:val="32"/>
                          <w:szCs w:val="32"/>
                        </w:rPr>
                        <w:t>İÇ VE DIŞ PAYDAŞ ANALİZİ</w:t>
                      </w:r>
                    </w:p>
                    <w:p w:rsidR="00D52807" w:rsidRPr="00856D08" w:rsidRDefault="00D52807" w:rsidP="00D52807">
                      <w:pPr>
                        <w:spacing w:line="360" w:lineRule="auto"/>
                        <w:rPr>
                          <w:sz w:val="20"/>
                          <w:szCs w:val="20"/>
                        </w:rPr>
                      </w:pPr>
                    </w:p>
                    <w:p w:rsidR="00D52807" w:rsidRDefault="00D52807" w:rsidP="00D52807">
                      <w:pPr>
                        <w:pStyle w:val="Balk3"/>
                        <w:numPr>
                          <w:ilvl w:val="2"/>
                          <w:numId w:val="0"/>
                        </w:numPr>
                        <w:tabs>
                          <w:tab w:val="num" w:pos="0"/>
                        </w:tabs>
                        <w:spacing w:before="0"/>
                        <w:ind w:left="900" w:hanging="720"/>
                        <w:rPr>
                          <w:rFonts w:ascii="Times New Roman" w:hAnsi="Times New Roman" w:cs="Times New Roman"/>
                          <w:sz w:val="28"/>
                          <w:szCs w:val="28"/>
                        </w:rPr>
                      </w:pPr>
                      <w:r w:rsidRPr="00CF13D3">
                        <w:rPr>
                          <w:rFonts w:ascii="Times New Roman" w:hAnsi="Times New Roman" w:cs="Times New Roman"/>
                          <w:sz w:val="28"/>
                          <w:szCs w:val="28"/>
                        </w:rPr>
                        <w:t>İç Paydaşlar</w:t>
                      </w:r>
                    </w:p>
                    <w:p w:rsidR="00D52807" w:rsidRPr="00CF13D3" w:rsidRDefault="00D52807" w:rsidP="00D52807"/>
                    <w:p w:rsidR="00D52807" w:rsidRDefault="00D52807" w:rsidP="00D52807">
                      <w:pPr>
                        <w:rPr>
                          <w:b/>
                          <w:i/>
                        </w:rPr>
                      </w:pPr>
                      <w:r w:rsidRPr="004F7E61">
                        <w:rPr>
                          <w:b/>
                          <w:i/>
                        </w:rPr>
                        <w:t>1.</w:t>
                      </w:r>
                      <w:r>
                        <w:rPr>
                          <w:b/>
                          <w:i/>
                        </w:rPr>
                        <w:t>Kaymakamlık:</w:t>
                      </w:r>
                      <w:r w:rsidRPr="00312868">
                        <w:t xml:space="preserve"> Olur Makamıdır.</w:t>
                      </w:r>
                    </w:p>
                    <w:p w:rsidR="00D52807" w:rsidRDefault="00D52807" w:rsidP="00D52807">
                      <w:r>
                        <w:rPr>
                          <w:b/>
                          <w:i/>
                        </w:rPr>
                        <w:t>2.</w:t>
                      </w:r>
                      <w:r w:rsidRPr="004F7E61">
                        <w:rPr>
                          <w:b/>
                          <w:i/>
                        </w:rPr>
                        <w:t>Milli Eğitim Müdürlüğü:</w:t>
                      </w:r>
                      <w:r w:rsidRPr="00856D08">
                        <w:t xml:space="preserve"> Milli Eğitim Bakanlığının ürettiği politikaları uygulayan ve okulun bağlı olduğu mercidir. </w:t>
                      </w:r>
                    </w:p>
                    <w:p w:rsidR="00D52807" w:rsidRPr="00856D08" w:rsidRDefault="00D52807" w:rsidP="00D52807">
                      <w:r>
                        <w:rPr>
                          <w:b/>
                          <w:i/>
                        </w:rPr>
                        <w:t>3</w:t>
                      </w:r>
                      <w:r w:rsidRPr="004F7E61">
                        <w:rPr>
                          <w:b/>
                          <w:i/>
                        </w:rPr>
                        <w:t>. Öğretmenler:</w:t>
                      </w:r>
                      <w:r w:rsidRPr="00856D08">
                        <w:t xml:space="preserve"> Hizmeti veren personellerdir. </w:t>
                      </w:r>
                    </w:p>
                    <w:p w:rsidR="00D52807" w:rsidRPr="00856D08" w:rsidRDefault="00D52807" w:rsidP="00D52807">
                      <w:r>
                        <w:rPr>
                          <w:b/>
                          <w:i/>
                        </w:rPr>
                        <w:t>4</w:t>
                      </w:r>
                      <w:r w:rsidRPr="004F7E61">
                        <w:rPr>
                          <w:b/>
                          <w:i/>
                        </w:rPr>
                        <w:t>. Öğrenciler:</w:t>
                      </w:r>
                      <w:r w:rsidRPr="00856D08">
                        <w:t xml:space="preserve"> Hizmetin sunulduğu paydaşlardır. </w:t>
                      </w:r>
                    </w:p>
                    <w:p w:rsidR="00D52807" w:rsidRPr="00856D08" w:rsidRDefault="00D52807" w:rsidP="00D52807">
                      <w:r>
                        <w:rPr>
                          <w:b/>
                          <w:i/>
                        </w:rPr>
                        <w:t>5.</w:t>
                      </w:r>
                      <w:r w:rsidRPr="004F7E61">
                        <w:rPr>
                          <w:b/>
                          <w:i/>
                        </w:rPr>
                        <w:t xml:space="preserve"> Veliler:</w:t>
                      </w:r>
                      <w:r w:rsidRPr="00856D08">
                        <w:t xml:space="preserve"> Okullara maddi ve manevi destek sağlayabilme kapasitesi bulunur. Aynı zamanda uyumlu işbirliği içinde olunması gereken kesimdir.</w:t>
                      </w:r>
                    </w:p>
                    <w:p w:rsidR="00D52807" w:rsidRPr="00856D08" w:rsidRDefault="00D52807" w:rsidP="00D52807">
                      <w:r>
                        <w:rPr>
                          <w:b/>
                          <w:i/>
                        </w:rPr>
                        <w:t>6</w:t>
                      </w:r>
                      <w:r w:rsidRPr="00312868">
                        <w:rPr>
                          <w:b/>
                          <w:i/>
                        </w:rPr>
                        <w:t>. Okul Aile Birliği:</w:t>
                      </w:r>
                      <w:r w:rsidRPr="00856D08">
                        <w:t xml:space="preserve"> Okulun tedarikçisi konumunda olup, okulun lojistik yönden destekçi</w:t>
                      </w:r>
                      <w:r>
                        <w:t>si ve işleticisi görevi vardır</w:t>
                      </w:r>
                      <w:proofErr w:type="gramStart"/>
                      <w:r>
                        <w:t>.</w:t>
                      </w:r>
                      <w:r w:rsidRPr="00856D08">
                        <w:t>.</w:t>
                      </w:r>
                      <w:proofErr w:type="gramEnd"/>
                    </w:p>
                    <w:p w:rsidR="00D52807" w:rsidRPr="00856D08" w:rsidRDefault="00D52807" w:rsidP="00D52807">
                      <w:r>
                        <w:rPr>
                          <w:b/>
                          <w:i/>
                        </w:rPr>
                        <w:t>7</w:t>
                      </w:r>
                      <w:r w:rsidRPr="00312868">
                        <w:rPr>
                          <w:b/>
                          <w:i/>
                        </w:rPr>
                        <w:t>. Destek Personeli:</w:t>
                      </w:r>
                      <w:r w:rsidRPr="00856D08">
                        <w:t xml:space="preserve"> Görevli personeldir.</w:t>
                      </w:r>
                    </w:p>
                    <w:p w:rsidR="00D52807" w:rsidRDefault="00D52807" w:rsidP="00D52807"/>
                    <w:p w:rsidR="00D52807" w:rsidRPr="00856D08" w:rsidRDefault="00D52807" w:rsidP="00D52807"/>
                    <w:p w:rsidR="00D52807" w:rsidRPr="00CF13D3" w:rsidRDefault="00D52807" w:rsidP="00D52807">
                      <w:pPr>
                        <w:rPr>
                          <w:b/>
                          <w:bCs/>
                          <w:sz w:val="28"/>
                          <w:szCs w:val="28"/>
                        </w:rPr>
                      </w:pPr>
                      <w:r w:rsidRPr="00CF13D3">
                        <w:rPr>
                          <w:b/>
                          <w:bCs/>
                          <w:sz w:val="28"/>
                          <w:szCs w:val="28"/>
                        </w:rPr>
                        <w:t>Dış Paydaşlar</w:t>
                      </w:r>
                    </w:p>
                    <w:p w:rsidR="00D52807" w:rsidRPr="00CF13D3" w:rsidRDefault="00D52807" w:rsidP="00D52807">
                      <w:pPr>
                        <w:rPr>
                          <w:b/>
                          <w:bCs/>
                          <w:color w:val="000080"/>
                          <w:sz w:val="28"/>
                          <w:szCs w:val="28"/>
                        </w:rPr>
                      </w:pPr>
                    </w:p>
                    <w:p w:rsidR="00D52807" w:rsidRDefault="00D52807" w:rsidP="00D52807">
                      <w:pPr>
                        <w:rPr>
                          <w:b/>
                          <w:i/>
                        </w:rPr>
                      </w:pPr>
                      <w:r w:rsidRPr="00312868">
                        <w:rPr>
                          <w:b/>
                          <w:i/>
                        </w:rPr>
                        <w:t xml:space="preserve">1. </w:t>
                      </w:r>
                      <w:r>
                        <w:rPr>
                          <w:b/>
                          <w:i/>
                        </w:rPr>
                        <w:t>Belediyeler:</w:t>
                      </w:r>
                      <w:r w:rsidRPr="004D040C">
                        <w:t xml:space="preserve"> </w:t>
                      </w:r>
                      <w:r w:rsidRPr="00856D08">
                        <w:t>Eğitim hizmetin</w:t>
                      </w:r>
                      <w:r>
                        <w:t>in</w:t>
                      </w:r>
                      <w:r w:rsidRPr="00856D08">
                        <w:t xml:space="preserve"> lojistik destekçileri olmaları beklenir.</w:t>
                      </w:r>
                    </w:p>
                    <w:p w:rsidR="00D52807" w:rsidRPr="00856D08" w:rsidRDefault="00D52807" w:rsidP="00D52807">
                      <w:r>
                        <w:rPr>
                          <w:b/>
                          <w:i/>
                        </w:rPr>
                        <w:t>2. Muhtar</w:t>
                      </w:r>
                      <w:r w:rsidRPr="00312868">
                        <w:rPr>
                          <w:b/>
                          <w:i/>
                        </w:rPr>
                        <w:t>:</w:t>
                      </w:r>
                      <w:r w:rsidRPr="00856D08">
                        <w:t xml:space="preserve"> Eğitim hizmetin lojistik destekçileri olmaları beklenir.</w:t>
                      </w:r>
                    </w:p>
                    <w:p w:rsidR="00D52807" w:rsidRPr="00856D08" w:rsidRDefault="00D52807" w:rsidP="00D52807">
                      <w:r>
                        <w:rPr>
                          <w:b/>
                          <w:i/>
                        </w:rPr>
                        <w:t>3</w:t>
                      </w:r>
                      <w:r w:rsidRPr="00312868">
                        <w:rPr>
                          <w:b/>
                          <w:i/>
                        </w:rPr>
                        <w:t>. Medya:</w:t>
                      </w:r>
                      <w:r w:rsidRPr="00856D08">
                        <w:t xml:space="preserve"> Eğitimin niteliğinin arttırılmasında işbirliği kaçınılmaz ve lüzumlu olan stratejik bir dış paydaştır.</w:t>
                      </w:r>
                    </w:p>
                    <w:p w:rsidR="00D52807" w:rsidRDefault="00D52807" w:rsidP="00D52807">
                      <w:r>
                        <w:rPr>
                          <w:b/>
                          <w:i/>
                        </w:rPr>
                        <w:t>4</w:t>
                      </w:r>
                      <w:r w:rsidRPr="00312868">
                        <w:rPr>
                          <w:b/>
                          <w:i/>
                        </w:rPr>
                        <w:t xml:space="preserve">. </w:t>
                      </w:r>
                      <w:r>
                        <w:rPr>
                          <w:b/>
                          <w:i/>
                        </w:rPr>
                        <w:t>İlköğretimler</w:t>
                      </w:r>
                      <w:r w:rsidRPr="00312868">
                        <w:rPr>
                          <w:b/>
                          <w:i/>
                        </w:rPr>
                        <w:t>:</w:t>
                      </w:r>
                      <w:r w:rsidRPr="00856D08">
                        <w:t xml:space="preserve"> Eğitim öğretim hizmetinin niteliği açısından destekçi ve işbirlikçi konumda </w:t>
                      </w:r>
                      <w:r>
                        <w:t xml:space="preserve">   </w:t>
                      </w:r>
                    </w:p>
                    <w:p w:rsidR="00D52807" w:rsidRDefault="00D52807" w:rsidP="00D52807">
                      <w:r w:rsidRPr="00856D08">
                        <w:t>olması gereken kesimdir</w:t>
                      </w:r>
                      <w:proofErr w:type="gramStart"/>
                      <w:r w:rsidRPr="00856D08">
                        <w:t>.</w:t>
                      </w:r>
                      <w:r>
                        <w:t>.</w:t>
                      </w:r>
                      <w:proofErr w:type="gramEnd"/>
                      <w:r>
                        <w:t xml:space="preserve"> </w:t>
                      </w:r>
                    </w:p>
                    <w:p w:rsidR="00D52807" w:rsidRPr="00856D08" w:rsidRDefault="00D52807" w:rsidP="00D52807">
                      <w:r w:rsidRPr="005908E7">
                        <w:rPr>
                          <w:b/>
                          <w:i/>
                        </w:rPr>
                        <w:t>5. Sivil Toplum</w:t>
                      </w:r>
                      <w:r w:rsidRPr="00312868">
                        <w:rPr>
                          <w:b/>
                          <w:i/>
                        </w:rPr>
                        <w:t xml:space="preserve"> Örgütleri</w:t>
                      </w:r>
                      <w:r w:rsidRPr="00856D08">
                        <w:t>: En stratejik destekçi konumundadırlar. Uyumlu bir işbirliği ile bir gelişim fırsatıdırlar.</w:t>
                      </w:r>
                    </w:p>
                  </w:txbxContent>
                </v:textbox>
                <w10:wrap type="tight"/>
              </v:shape>
            </w:pict>
          </mc:Fallback>
        </mc:AlternateContent>
      </w:r>
      <w:r w:rsidRPr="000A17CE">
        <w:rPr>
          <w:b/>
        </w:rPr>
        <w:t>2.5. PAYDAŞ ANALİZİ</w:t>
      </w:r>
    </w:p>
    <w:p w:rsidR="00D52807" w:rsidRDefault="00D52807" w:rsidP="00D52807">
      <w:pPr>
        <w:pStyle w:val="Balk2"/>
        <w:rPr>
          <w:rStyle w:val="Gl"/>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850"/>
        <w:gridCol w:w="1539"/>
        <w:gridCol w:w="1457"/>
        <w:gridCol w:w="1151"/>
        <w:gridCol w:w="1559"/>
        <w:gridCol w:w="1372"/>
      </w:tblGrid>
      <w:tr w:rsidR="00D52807" w:rsidRPr="003A729F" w:rsidTr="00B428BF">
        <w:trPr>
          <w:trHeight w:val="596"/>
        </w:trPr>
        <w:tc>
          <w:tcPr>
            <w:tcW w:w="0" w:type="auto"/>
            <w:tcBorders>
              <w:bottom w:val="single" w:sz="4" w:space="0" w:color="auto"/>
            </w:tcBorders>
            <w:shd w:val="pct5" w:color="auto" w:fill="E5B8B7"/>
            <w:vAlign w:val="center"/>
          </w:tcPr>
          <w:p w:rsidR="00D52807" w:rsidRPr="008355FB" w:rsidRDefault="00D52807" w:rsidP="00B428BF">
            <w:pPr>
              <w:rPr>
                <w:b/>
                <w:sz w:val="20"/>
                <w:szCs w:val="20"/>
              </w:rPr>
            </w:pPr>
            <w:r w:rsidRPr="008355FB">
              <w:rPr>
                <w:b/>
                <w:sz w:val="20"/>
                <w:szCs w:val="20"/>
              </w:rPr>
              <w:t>PAYDAŞ</w:t>
            </w:r>
          </w:p>
        </w:tc>
        <w:tc>
          <w:tcPr>
            <w:tcW w:w="0" w:type="auto"/>
            <w:tcBorders>
              <w:bottom w:val="single" w:sz="4" w:space="0" w:color="auto"/>
            </w:tcBorders>
            <w:shd w:val="pct5" w:color="auto" w:fill="E5B8B7"/>
            <w:vAlign w:val="center"/>
          </w:tcPr>
          <w:p w:rsidR="00D52807" w:rsidRPr="008355FB" w:rsidRDefault="00D52807" w:rsidP="00B428BF">
            <w:pPr>
              <w:rPr>
                <w:b/>
                <w:sz w:val="20"/>
                <w:szCs w:val="20"/>
              </w:rPr>
            </w:pPr>
            <w:r w:rsidRPr="008355FB">
              <w:rPr>
                <w:b/>
                <w:sz w:val="20"/>
                <w:szCs w:val="20"/>
              </w:rPr>
              <w:t>LİDER</w:t>
            </w:r>
          </w:p>
        </w:tc>
        <w:tc>
          <w:tcPr>
            <w:tcW w:w="0" w:type="auto"/>
            <w:tcBorders>
              <w:bottom w:val="single" w:sz="4" w:space="0" w:color="auto"/>
            </w:tcBorders>
            <w:shd w:val="pct5" w:color="auto" w:fill="E5B8B7"/>
            <w:vAlign w:val="center"/>
          </w:tcPr>
          <w:p w:rsidR="00D52807" w:rsidRPr="008355FB" w:rsidRDefault="00D52807" w:rsidP="00B428BF">
            <w:pPr>
              <w:rPr>
                <w:b/>
                <w:sz w:val="20"/>
                <w:szCs w:val="20"/>
              </w:rPr>
            </w:pPr>
            <w:r w:rsidRPr="008355FB">
              <w:rPr>
                <w:b/>
                <w:sz w:val="20"/>
                <w:szCs w:val="20"/>
              </w:rPr>
              <w:t>ÇALIŞANLAR</w:t>
            </w:r>
          </w:p>
        </w:tc>
        <w:tc>
          <w:tcPr>
            <w:tcW w:w="0" w:type="auto"/>
            <w:tcBorders>
              <w:bottom w:val="single" w:sz="4" w:space="0" w:color="auto"/>
            </w:tcBorders>
            <w:shd w:val="pct5" w:color="auto" w:fill="E5B8B7"/>
            <w:vAlign w:val="center"/>
          </w:tcPr>
          <w:p w:rsidR="00D52807" w:rsidRPr="008355FB" w:rsidRDefault="00D52807" w:rsidP="00B428BF">
            <w:pPr>
              <w:rPr>
                <w:b/>
                <w:sz w:val="20"/>
                <w:szCs w:val="20"/>
              </w:rPr>
            </w:pPr>
            <w:r w:rsidRPr="008355FB">
              <w:rPr>
                <w:b/>
                <w:sz w:val="20"/>
                <w:szCs w:val="20"/>
              </w:rPr>
              <w:t>HİZMET ALANLAR</w:t>
            </w:r>
          </w:p>
        </w:tc>
        <w:tc>
          <w:tcPr>
            <w:tcW w:w="0" w:type="auto"/>
            <w:tcBorders>
              <w:bottom w:val="single" w:sz="4" w:space="0" w:color="auto"/>
            </w:tcBorders>
            <w:shd w:val="pct5" w:color="auto" w:fill="E5B8B7"/>
            <w:vAlign w:val="center"/>
          </w:tcPr>
          <w:p w:rsidR="00D52807" w:rsidRPr="008355FB" w:rsidRDefault="00D52807" w:rsidP="00B428BF">
            <w:pPr>
              <w:rPr>
                <w:b/>
                <w:sz w:val="20"/>
                <w:szCs w:val="20"/>
              </w:rPr>
            </w:pPr>
            <w:r w:rsidRPr="008355FB">
              <w:rPr>
                <w:b/>
                <w:sz w:val="20"/>
                <w:szCs w:val="20"/>
              </w:rPr>
              <w:t xml:space="preserve">TEMEL ORTAK </w:t>
            </w:r>
          </w:p>
        </w:tc>
        <w:tc>
          <w:tcPr>
            <w:tcW w:w="0" w:type="auto"/>
            <w:tcBorders>
              <w:bottom w:val="single" w:sz="4" w:space="0" w:color="auto"/>
            </w:tcBorders>
            <w:shd w:val="pct5" w:color="auto" w:fill="E5B8B7"/>
            <w:vAlign w:val="center"/>
          </w:tcPr>
          <w:p w:rsidR="00D52807" w:rsidRPr="008355FB" w:rsidRDefault="00D52807" w:rsidP="00B428BF">
            <w:pPr>
              <w:rPr>
                <w:b/>
                <w:sz w:val="20"/>
                <w:szCs w:val="20"/>
              </w:rPr>
            </w:pPr>
            <w:r w:rsidRPr="008355FB">
              <w:rPr>
                <w:b/>
                <w:sz w:val="20"/>
                <w:szCs w:val="20"/>
              </w:rPr>
              <w:t>STRATEJİK ORTAK</w:t>
            </w:r>
          </w:p>
        </w:tc>
        <w:tc>
          <w:tcPr>
            <w:tcW w:w="0" w:type="auto"/>
            <w:tcBorders>
              <w:bottom w:val="single" w:sz="4" w:space="0" w:color="auto"/>
            </w:tcBorders>
            <w:shd w:val="pct5" w:color="auto" w:fill="E5B8B7"/>
            <w:vAlign w:val="center"/>
          </w:tcPr>
          <w:p w:rsidR="00D52807" w:rsidRPr="008355FB" w:rsidRDefault="00D52807" w:rsidP="00B428BF">
            <w:pPr>
              <w:rPr>
                <w:b/>
                <w:sz w:val="20"/>
                <w:szCs w:val="20"/>
              </w:rPr>
            </w:pPr>
            <w:r w:rsidRPr="008355FB">
              <w:rPr>
                <w:b/>
                <w:sz w:val="20"/>
                <w:szCs w:val="20"/>
              </w:rPr>
              <w:t>TEDARİKÇİ</w:t>
            </w: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Pr>
                <w:sz w:val="20"/>
                <w:szCs w:val="20"/>
              </w:rPr>
              <w:t>Kaymakamlık</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İl</w:t>
            </w:r>
            <w:r>
              <w:rPr>
                <w:sz w:val="20"/>
                <w:szCs w:val="20"/>
              </w:rPr>
              <w:t>çe</w:t>
            </w:r>
            <w:r w:rsidRPr="00312868">
              <w:rPr>
                <w:sz w:val="20"/>
                <w:szCs w:val="20"/>
              </w:rPr>
              <w:t xml:space="preserve"> Milli Eğitim Müdürlüğü</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Okul Müdürü</w:t>
            </w: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Öğretmenler</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Öğrenciler</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Veliler</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Okul Aile Birliği</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Memurlar</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r w:rsidR="00D52807" w:rsidRPr="003A729F" w:rsidTr="00B428BF">
        <w:trPr>
          <w:trHeight w:val="284"/>
        </w:trPr>
        <w:tc>
          <w:tcPr>
            <w:tcW w:w="0" w:type="auto"/>
            <w:shd w:val="clear" w:color="auto" w:fill="F2DBDB"/>
            <w:vAlign w:val="center"/>
          </w:tcPr>
          <w:p w:rsidR="00D52807" w:rsidRPr="00312868" w:rsidRDefault="00D52807" w:rsidP="00B428BF">
            <w:pPr>
              <w:rPr>
                <w:sz w:val="20"/>
                <w:szCs w:val="20"/>
              </w:rPr>
            </w:pPr>
            <w:r w:rsidRPr="00312868">
              <w:rPr>
                <w:sz w:val="20"/>
                <w:szCs w:val="20"/>
              </w:rPr>
              <w:t>Destek Personeli</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bl>
    <w:p w:rsidR="00D52807" w:rsidRPr="00EB68CC" w:rsidRDefault="00D52807" w:rsidP="00D52807">
      <w:pPr>
        <w:rPr>
          <w:sz w:val="16"/>
          <w:szCs w:val="16"/>
        </w:rPr>
      </w:pPr>
    </w:p>
    <w:p w:rsidR="00D52807" w:rsidRPr="00EB68CC" w:rsidRDefault="00D52807" w:rsidP="00D52807">
      <w:pPr>
        <w:pStyle w:val="Balk2"/>
        <w:rPr>
          <w:rFonts w:ascii="Times New Roman" w:hAnsi="Times New Roman"/>
          <w:bCs w:val="0"/>
          <w:i w:val="0"/>
          <w:color w:val="000000"/>
          <w:sz w:val="24"/>
          <w:szCs w:val="24"/>
        </w:rPr>
      </w:pPr>
      <w:r w:rsidRPr="00EB68CC">
        <w:rPr>
          <w:rFonts w:ascii="Times New Roman" w:hAnsi="Times New Roman"/>
          <w:bCs w:val="0"/>
          <w:i w:val="0"/>
          <w:color w:val="000000"/>
          <w:sz w:val="24"/>
          <w:szCs w:val="24"/>
        </w:rPr>
        <w:lastRenderedPageBreak/>
        <w:t>Dış Paydaşlar</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50"/>
        <w:gridCol w:w="1539"/>
        <w:gridCol w:w="1521"/>
        <w:gridCol w:w="1209"/>
        <w:gridCol w:w="1616"/>
        <w:gridCol w:w="1372"/>
      </w:tblGrid>
      <w:tr w:rsidR="00D52807" w:rsidRPr="003A729F" w:rsidTr="00B428BF">
        <w:trPr>
          <w:trHeight w:val="364"/>
        </w:trPr>
        <w:tc>
          <w:tcPr>
            <w:tcW w:w="0" w:type="auto"/>
            <w:tcBorders>
              <w:bottom w:val="single" w:sz="4" w:space="0" w:color="auto"/>
            </w:tcBorders>
            <w:shd w:val="pct5" w:color="auto" w:fill="E5B8B7"/>
            <w:vAlign w:val="center"/>
          </w:tcPr>
          <w:p w:rsidR="00D52807" w:rsidRPr="008355FB" w:rsidRDefault="00D52807" w:rsidP="00B428BF">
            <w:pPr>
              <w:jc w:val="center"/>
              <w:rPr>
                <w:b/>
                <w:sz w:val="20"/>
                <w:szCs w:val="20"/>
              </w:rPr>
            </w:pPr>
            <w:r w:rsidRPr="008355FB">
              <w:rPr>
                <w:b/>
                <w:sz w:val="20"/>
                <w:szCs w:val="20"/>
              </w:rPr>
              <w:t>PAYDAŞ</w:t>
            </w:r>
          </w:p>
        </w:tc>
        <w:tc>
          <w:tcPr>
            <w:tcW w:w="0" w:type="auto"/>
            <w:tcBorders>
              <w:bottom w:val="single" w:sz="4" w:space="0" w:color="auto"/>
            </w:tcBorders>
            <w:shd w:val="pct5" w:color="auto" w:fill="E5B8B7"/>
            <w:vAlign w:val="center"/>
          </w:tcPr>
          <w:p w:rsidR="00D52807" w:rsidRPr="008355FB" w:rsidRDefault="00D52807" w:rsidP="00B428BF">
            <w:pPr>
              <w:jc w:val="center"/>
              <w:rPr>
                <w:b/>
                <w:sz w:val="20"/>
                <w:szCs w:val="20"/>
              </w:rPr>
            </w:pPr>
            <w:r w:rsidRPr="008355FB">
              <w:rPr>
                <w:b/>
                <w:sz w:val="20"/>
                <w:szCs w:val="20"/>
              </w:rPr>
              <w:t>LİDER</w:t>
            </w:r>
          </w:p>
        </w:tc>
        <w:tc>
          <w:tcPr>
            <w:tcW w:w="0" w:type="auto"/>
            <w:tcBorders>
              <w:bottom w:val="single" w:sz="4" w:space="0" w:color="auto"/>
            </w:tcBorders>
            <w:shd w:val="pct5" w:color="auto" w:fill="E5B8B7"/>
            <w:vAlign w:val="center"/>
          </w:tcPr>
          <w:p w:rsidR="00D52807" w:rsidRPr="008355FB" w:rsidRDefault="00D52807" w:rsidP="00B428BF">
            <w:pPr>
              <w:jc w:val="center"/>
              <w:rPr>
                <w:b/>
                <w:sz w:val="20"/>
                <w:szCs w:val="20"/>
              </w:rPr>
            </w:pPr>
            <w:r w:rsidRPr="008355FB">
              <w:rPr>
                <w:b/>
                <w:sz w:val="20"/>
                <w:szCs w:val="20"/>
              </w:rPr>
              <w:t>ÇALIŞANLAR</w:t>
            </w:r>
          </w:p>
        </w:tc>
        <w:tc>
          <w:tcPr>
            <w:tcW w:w="0" w:type="auto"/>
            <w:tcBorders>
              <w:bottom w:val="single" w:sz="4" w:space="0" w:color="auto"/>
            </w:tcBorders>
            <w:shd w:val="pct5" w:color="auto" w:fill="E5B8B7"/>
            <w:vAlign w:val="center"/>
          </w:tcPr>
          <w:p w:rsidR="00D52807" w:rsidRPr="008355FB" w:rsidRDefault="00D52807" w:rsidP="00B428BF">
            <w:pPr>
              <w:jc w:val="center"/>
              <w:rPr>
                <w:b/>
                <w:sz w:val="20"/>
                <w:szCs w:val="20"/>
              </w:rPr>
            </w:pPr>
            <w:r w:rsidRPr="008355FB">
              <w:rPr>
                <w:b/>
                <w:sz w:val="20"/>
                <w:szCs w:val="20"/>
              </w:rPr>
              <w:t>HİZMET ALANLAR</w:t>
            </w:r>
          </w:p>
        </w:tc>
        <w:tc>
          <w:tcPr>
            <w:tcW w:w="0" w:type="auto"/>
            <w:tcBorders>
              <w:bottom w:val="single" w:sz="4" w:space="0" w:color="auto"/>
            </w:tcBorders>
            <w:shd w:val="pct5" w:color="auto" w:fill="E5B8B7"/>
            <w:vAlign w:val="center"/>
          </w:tcPr>
          <w:p w:rsidR="00D52807" w:rsidRPr="008355FB" w:rsidRDefault="00D52807" w:rsidP="00B428BF">
            <w:pPr>
              <w:jc w:val="center"/>
              <w:rPr>
                <w:b/>
                <w:sz w:val="20"/>
                <w:szCs w:val="20"/>
              </w:rPr>
            </w:pPr>
            <w:r w:rsidRPr="008355FB">
              <w:rPr>
                <w:b/>
                <w:sz w:val="20"/>
                <w:szCs w:val="20"/>
              </w:rPr>
              <w:t>TEMEL ORTAK</w:t>
            </w:r>
          </w:p>
        </w:tc>
        <w:tc>
          <w:tcPr>
            <w:tcW w:w="0" w:type="auto"/>
            <w:tcBorders>
              <w:bottom w:val="single" w:sz="4" w:space="0" w:color="auto"/>
            </w:tcBorders>
            <w:shd w:val="pct5" w:color="auto" w:fill="E5B8B7"/>
            <w:vAlign w:val="center"/>
          </w:tcPr>
          <w:p w:rsidR="00D52807" w:rsidRPr="008355FB" w:rsidRDefault="00D52807" w:rsidP="00B428BF">
            <w:pPr>
              <w:jc w:val="center"/>
              <w:rPr>
                <w:b/>
                <w:sz w:val="20"/>
                <w:szCs w:val="20"/>
              </w:rPr>
            </w:pPr>
            <w:r w:rsidRPr="008355FB">
              <w:rPr>
                <w:b/>
                <w:sz w:val="20"/>
                <w:szCs w:val="20"/>
              </w:rPr>
              <w:t>STRATEJİK ORTAK</w:t>
            </w:r>
          </w:p>
        </w:tc>
        <w:tc>
          <w:tcPr>
            <w:tcW w:w="0" w:type="auto"/>
            <w:tcBorders>
              <w:bottom w:val="single" w:sz="4" w:space="0" w:color="auto"/>
            </w:tcBorders>
            <w:shd w:val="pct5" w:color="auto" w:fill="E5B8B7"/>
            <w:vAlign w:val="center"/>
          </w:tcPr>
          <w:p w:rsidR="00D52807" w:rsidRPr="008355FB" w:rsidRDefault="00D52807" w:rsidP="00B428BF">
            <w:pPr>
              <w:jc w:val="center"/>
              <w:rPr>
                <w:b/>
                <w:sz w:val="20"/>
                <w:szCs w:val="20"/>
              </w:rPr>
            </w:pPr>
            <w:r w:rsidRPr="008355FB">
              <w:rPr>
                <w:b/>
                <w:sz w:val="20"/>
                <w:szCs w:val="20"/>
              </w:rPr>
              <w:t>TEDARİKÇİ</w:t>
            </w:r>
          </w:p>
        </w:tc>
      </w:tr>
      <w:tr w:rsidR="00D52807" w:rsidRPr="003A729F" w:rsidTr="00B428BF">
        <w:trPr>
          <w:trHeight w:val="284"/>
        </w:trPr>
        <w:tc>
          <w:tcPr>
            <w:tcW w:w="0" w:type="auto"/>
            <w:shd w:val="clear" w:color="auto" w:fill="F2DBDB"/>
          </w:tcPr>
          <w:p w:rsidR="00D52807" w:rsidRPr="00312868" w:rsidRDefault="00D52807" w:rsidP="00B428BF">
            <w:pPr>
              <w:rPr>
                <w:sz w:val="20"/>
                <w:szCs w:val="20"/>
              </w:rPr>
            </w:pPr>
            <w:r w:rsidRPr="00312868">
              <w:rPr>
                <w:sz w:val="20"/>
                <w:szCs w:val="20"/>
              </w:rPr>
              <w:t>Yerel Yönetimler</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r>
      <w:tr w:rsidR="00D52807" w:rsidRPr="003A729F" w:rsidTr="00B428BF">
        <w:trPr>
          <w:trHeight w:val="284"/>
        </w:trPr>
        <w:tc>
          <w:tcPr>
            <w:tcW w:w="0" w:type="auto"/>
            <w:shd w:val="clear" w:color="auto" w:fill="F2DBDB"/>
          </w:tcPr>
          <w:p w:rsidR="00D52807" w:rsidRPr="00312868" w:rsidRDefault="00D52807" w:rsidP="00B428BF">
            <w:pPr>
              <w:rPr>
                <w:sz w:val="20"/>
                <w:szCs w:val="20"/>
              </w:rPr>
            </w:pPr>
            <w:r>
              <w:rPr>
                <w:sz w:val="20"/>
                <w:szCs w:val="20"/>
              </w:rPr>
              <w:t>Muhtar</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r>
      <w:tr w:rsidR="00D52807" w:rsidRPr="003A729F" w:rsidTr="00B428BF">
        <w:trPr>
          <w:trHeight w:val="284"/>
        </w:trPr>
        <w:tc>
          <w:tcPr>
            <w:tcW w:w="0" w:type="auto"/>
            <w:shd w:val="clear" w:color="auto" w:fill="F2DBDB"/>
          </w:tcPr>
          <w:p w:rsidR="00D52807" w:rsidRPr="00312868" w:rsidRDefault="00D52807" w:rsidP="00B428BF">
            <w:pPr>
              <w:rPr>
                <w:sz w:val="20"/>
                <w:szCs w:val="20"/>
              </w:rPr>
            </w:pPr>
            <w:r w:rsidRPr="00312868">
              <w:rPr>
                <w:sz w:val="20"/>
                <w:szCs w:val="20"/>
              </w:rPr>
              <w:t>Medya</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r w:rsidR="00D52807" w:rsidRPr="003A729F" w:rsidTr="00B428BF">
        <w:trPr>
          <w:trHeight w:val="284"/>
        </w:trPr>
        <w:tc>
          <w:tcPr>
            <w:tcW w:w="0" w:type="auto"/>
            <w:shd w:val="clear" w:color="auto" w:fill="F2DBDB"/>
          </w:tcPr>
          <w:p w:rsidR="00D52807" w:rsidRPr="00312868" w:rsidRDefault="00D52807" w:rsidP="00B428BF">
            <w:pPr>
              <w:rPr>
                <w:sz w:val="20"/>
                <w:szCs w:val="20"/>
              </w:rPr>
            </w:pPr>
            <w:r>
              <w:rPr>
                <w:sz w:val="20"/>
                <w:szCs w:val="20"/>
              </w:rPr>
              <w:t>İlköğretimler</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r>
      <w:tr w:rsidR="00D52807" w:rsidRPr="003A729F" w:rsidTr="00B428BF">
        <w:trPr>
          <w:trHeight w:val="284"/>
        </w:trPr>
        <w:tc>
          <w:tcPr>
            <w:tcW w:w="0" w:type="auto"/>
            <w:shd w:val="clear" w:color="auto" w:fill="F2DBDB"/>
          </w:tcPr>
          <w:p w:rsidR="00D52807" w:rsidRPr="00312868" w:rsidRDefault="00D52807" w:rsidP="00B428BF">
            <w:pPr>
              <w:rPr>
                <w:sz w:val="20"/>
                <w:szCs w:val="20"/>
              </w:rPr>
            </w:pPr>
            <w:r w:rsidRPr="00312868">
              <w:rPr>
                <w:sz w:val="20"/>
                <w:szCs w:val="20"/>
              </w:rPr>
              <w:t>Sivil Toplum Örgütleri</w:t>
            </w: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c>
          <w:tcPr>
            <w:tcW w:w="0" w:type="auto"/>
            <w:shd w:val="clear" w:color="auto" w:fill="F2DBDB"/>
            <w:vAlign w:val="center"/>
          </w:tcPr>
          <w:p w:rsidR="00D52807" w:rsidRPr="00312868" w:rsidRDefault="00D52807" w:rsidP="00B428BF">
            <w:pPr>
              <w:widowControl/>
              <w:numPr>
                <w:ilvl w:val="0"/>
                <w:numId w:val="8"/>
              </w:numPr>
              <w:tabs>
                <w:tab w:val="left" w:pos="1200"/>
              </w:tabs>
              <w:suppressAutoHyphens w:val="0"/>
              <w:jc w:val="center"/>
              <w:rPr>
                <w:sz w:val="20"/>
                <w:szCs w:val="20"/>
              </w:rPr>
            </w:pPr>
          </w:p>
        </w:tc>
        <w:tc>
          <w:tcPr>
            <w:tcW w:w="0" w:type="auto"/>
            <w:shd w:val="clear" w:color="auto" w:fill="F2DBDB"/>
            <w:vAlign w:val="center"/>
          </w:tcPr>
          <w:p w:rsidR="00D52807" w:rsidRPr="00312868" w:rsidRDefault="00D52807" w:rsidP="00B428BF">
            <w:pPr>
              <w:jc w:val="center"/>
              <w:rPr>
                <w:sz w:val="20"/>
                <w:szCs w:val="20"/>
              </w:rPr>
            </w:pPr>
          </w:p>
        </w:tc>
      </w:tr>
    </w:tbl>
    <w:p w:rsidR="00D52807" w:rsidRPr="000A17CE" w:rsidRDefault="00D52807" w:rsidP="00D52807">
      <w:pPr>
        <w:rPr>
          <w:rFonts w:ascii="Calibri" w:eastAsia="Times New Roman" w:hAnsi="Calibri"/>
          <w:vanish/>
          <w:kern w:val="0"/>
          <w:sz w:val="22"/>
          <w:szCs w:val="22"/>
          <w:lang w:eastAsia="tr-TR"/>
        </w:rPr>
      </w:pPr>
    </w:p>
    <w:tbl>
      <w:tblPr>
        <w:tblpPr w:leftFromText="141" w:rightFromText="141" w:vertAnchor="text" w:horzAnchor="margin" w:tblpY="727"/>
        <w:tblOverlap w:val="never"/>
        <w:tblW w:w="947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0A0" w:firstRow="1" w:lastRow="0" w:firstColumn="1" w:lastColumn="0" w:noHBand="0" w:noVBand="0"/>
      </w:tblPr>
      <w:tblGrid>
        <w:gridCol w:w="1715"/>
        <w:gridCol w:w="897"/>
        <w:gridCol w:w="972"/>
        <w:gridCol w:w="1106"/>
        <w:gridCol w:w="1015"/>
        <w:gridCol w:w="1005"/>
        <w:gridCol w:w="968"/>
        <w:gridCol w:w="925"/>
        <w:gridCol w:w="872"/>
      </w:tblGrid>
      <w:tr w:rsidR="00D52807" w:rsidRPr="003C6914" w:rsidTr="00B428BF">
        <w:trPr>
          <w:cantSplit/>
          <w:trHeight w:val="770"/>
        </w:trPr>
        <w:tc>
          <w:tcPr>
            <w:tcW w:w="1715" w:type="dxa"/>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2"/>
                <w:szCs w:val="22"/>
              </w:rPr>
            </w:pPr>
            <w:r w:rsidRPr="00EB68CC">
              <w:rPr>
                <w:b/>
                <w:sz w:val="22"/>
                <w:szCs w:val="22"/>
              </w:rPr>
              <w:t>PAYDAŞ HİZMET MATRİSİ</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r w:rsidRPr="00EB68CC">
              <w:rPr>
                <w:sz w:val="20"/>
                <w:szCs w:val="20"/>
              </w:rPr>
              <w:t>Eğitim ve Öğretim</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r w:rsidRPr="00EB68CC">
              <w:rPr>
                <w:sz w:val="20"/>
                <w:szCs w:val="20"/>
              </w:rPr>
              <w:t>Yatırım Donanım</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r w:rsidRPr="00EB68CC">
              <w:rPr>
                <w:sz w:val="20"/>
                <w:szCs w:val="20"/>
              </w:rPr>
              <w:t>Sosyal kültürel ve sportif etkenlikler</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proofErr w:type="spellStart"/>
            <w:r w:rsidRPr="00EB68CC">
              <w:rPr>
                <w:sz w:val="20"/>
                <w:szCs w:val="20"/>
              </w:rPr>
              <w:t>Hizmetiçi</w:t>
            </w:r>
            <w:proofErr w:type="spellEnd"/>
            <w:r w:rsidRPr="00EB68CC">
              <w:rPr>
                <w:sz w:val="20"/>
                <w:szCs w:val="20"/>
              </w:rPr>
              <w:t xml:space="preserve"> Eğitim</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r w:rsidRPr="00EB68CC">
              <w:rPr>
                <w:sz w:val="20"/>
                <w:szCs w:val="20"/>
              </w:rPr>
              <w:t>Rehberlik</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r w:rsidRPr="00EB68CC">
              <w:rPr>
                <w:sz w:val="20"/>
                <w:szCs w:val="20"/>
              </w:rPr>
              <w:t>Sivil Savunma</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r w:rsidRPr="00EB68CC">
              <w:rPr>
                <w:sz w:val="20"/>
                <w:szCs w:val="20"/>
              </w:rPr>
              <w:t>Avrupa Birliği Projeleri</w:t>
            </w:r>
          </w:p>
        </w:tc>
        <w:tc>
          <w:tcPr>
            <w:tcW w:w="0" w:type="auto"/>
            <w:tcBorders>
              <w:top w:val="single" w:sz="4" w:space="0" w:color="00B0F0"/>
              <w:left w:val="single" w:sz="4" w:space="0" w:color="00B0F0"/>
              <w:bottom w:val="single" w:sz="4" w:space="0" w:color="7030A0"/>
              <w:right w:val="single" w:sz="4" w:space="0" w:color="00B0F0"/>
            </w:tcBorders>
            <w:shd w:val="pct5" w:color="auto" w:fill="E5B8B7"/>
            <w:vAlign w:val="center"/>
          </w:tcPr>
          <w:p w:rsidR="00D52807" w:rsidRPr="00EB68CC" w:rsidRDefault="00D52807" w:rsidP="00B428BF">
            <w:pPr>
              <w:jc w:val="center"/>
              <w:rPr>
                <w:sz w:val="20"/>
                <w:szCs w:val="20"/>
              </w:rPr>
            </w:pPr>
            <w:r w:rsidRPr="00EB68CC">
              <w:rPr>
                <w:sz w:val="20"/>
                <w:szCs w:val="20"/>
              </w:rPr>
              <w:t>Toplum Hizmeti</w:t>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Milli Eğitim Müdürü</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Öğretmenler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Öğrenciler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Veli</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Okul Aile Birliği</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Memurlar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Destek Personeli</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Yerel Yönetimler</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D"/>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B"/>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B"/>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Medya</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r>
      <w:tr w:rsidR="00D52807" w:rsidRPr="003C6914" w:rsidTr="00B428BF">
        <w:trPr>
          <w:trHeight w:hRule="exact" w:val="245"/>
        </w:trPr>
        <w:tc>
          <w:tcPr>
            <w:tcW w:w="1715" w:type="dxa"/>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EB68CC" w:rsidRDefault="00D52807" w:rsidP="00B428BF">
            <w:pPr>
              <w:jc w:val="center"/>
              <w:rPr>
                <w:sz w:val="20"/>
                <w:szCs w:val="20"/>
              </w:rPr>
            </w:pPr>
            <w:r w:rsidRPr="00EB68CC">
              <w:rPr>
                <w:sz w:val="20"/>
                <w:szCs w:val="20"/>
              </w:rPr>
              <w:t>Sivil Toplum Kuruluşları</w:t>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D"/>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p>
        </w:tc>
        <w:tc>
          <w:tcPr>
            <w:tcW w:w="0" w:type="auto"/>
            <w:tcBorders>
              <w:top w:val="single" w:sz="4" w:space="0" w:color="7030A0"/>
              <w:left w:val="single" w:sz="4" w:space="0" w:color="7030A0"/>
              <w:bottom w:val="single" w:sz="4" w:space="0" w:color="7030A0"/>
              <w:right w:val="single" w:sz="4" w:space="0" w:color="7030A0"/>
            </w:tcBorders>
            <w:shd w:val="clear" w:color="auto" w:fill="F2DBDB"/>
            <w:vAlign w:val="center"/>
          </w:tcPr>
          <w:p w:rsidR="00D52807" w:rsidRPr="003C6914" w:rsidRDefault="00D52807" w:rsidP="00B428BF">
            <w:pPr>
              <w:jc w:val="center"/>
              <w:rPr>
                <w:sz w:val="16"/>
                <w:szCs w:val="16"/>
              </w:rPr>
            </w:pPr>
            <w:r w:rsidRPr="003C6914">
              <w:rPr>
                <w:sz w:val="16"/>
                <w:szCs w:val="16"/>
              </w:rPr>
              <w:sym w:font="Wingdings 2" w:char="F098"/>
            </w:r>
          </w:p>
        </w:tc>
      </w:tr>
    </w:tbl>
    <w:p w:rsidR="00D52807" w:rsidRPr="00EB68CC" w:rsidRDefault="00D52807" w:rsidP="00D52807">
      <w:pPr>
        <w:pStyle w:val="Balk2"/>
        <w:rPr>
          <w:rFonts w:ascii="Times New Roman" w:hAnsi="Times New Roman"/>
          <w:bCs w:val="0"/>
          <w:i w:val="0"/>
          <w:color w:val="000000"/>
          <w:sz w:val="24"/>
          <w:szCs w:val="24"/>
        </w:rPr>
      </w:pPr>
      <w:r>
        <w:rPr>
          <w:rFonts w:ascii="Times New Roman" w:hAnsi="Times New Roman"/>
          <w:bCs w:val="0"/>
          <w:i w:val="0"/>
          <w:noProof/>
          <w:color w:val="000000"/>
          <w:sz w:val="24"/>
          <w:szCs w:val="24"/>
          <w:lang w:eastAsia="tr-TR"/>
        </w:rPr>
        <mc:AlternateContent>
          <mc:Choice Requires="wps">
            <w:drawing>
              <wp:anchor distT="0" distB="0" distL="114300" distR="114300" simplePos="0" relativeHeight="251662336" behindDoc="1" locked="1" layoutInCell="1" allowOverlap="1">
                <wp:simplePos x="0" y="0"/>
                <wp:positionH relativeFrom="column">
                  <wp:posOffset>152400</wp:posOffset>
                </wp:positionH>
                <wp:positionV relativeFrom="paragraph">
                  <wp:posOffset>2847340</wp:posOffset>
                </wp:positionV>
                <wp:extent cx="4867275" cy="299085"/>
                <wp:effectExtent l="14605" t="12700" r="13970" b="21590"/>
                <wp:wrapTight wrapText="bothSides">
                  <wp:wrapPolygon edited="0">
                    <wp:start x="-79" y="-780"/>
                    <wp:lineTo x="-79" y="23205"/>
                    <wp:lineTo x="21679" y="23205"/>
                    <wp:lineTo x="21679" y="-780"/>
                    <wp:lineTo x="-79" y="-780"/>
                  </wp:wrapPolygon>
                </wp:wrapTight>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99085"/>
                        </a:xfrm>
                        <a:prstGeom prst="rect">
                          <a:avLst/>
                        </a:prstGeom>
                        <a:gradFill rotWithShape="0">
                          <a:gsLst>
                            <a:gs pos="0">
                              <a:srgbClr val="FDE9D9"/>
                            </a:gs>
                            <a:gs pos="50000">
                              <a:srgbClr val="FEE7D8"/>
                            </a:gs>
                            <a:gs pos="100000">
                              <a:srgbClr val="FDE9D9"/>
                            </a:gs>
                          </a:gsLst>
                          <a:lin ang="18900000" scaled="1"/>
                        </a:gradFill>
                        <a:ln w="12700">
                          <a:solidFill>
                            <a:srgbClr val="FABF8F"/>
                          </a:solidFill>
                          <a:miter lim="800000"/>
                          <a:headEnd/>
                          <a:tailEnd/>
                        </a:ln>
                        <a:effectLst>
                          <a:outerShdw dist="28398" dir="3806097" algn="ctr" rotWithShape="0">
                            <a:srgbClr val="964104">
                              <a:alpha val="50000"/>
                            </a:srgbClr>
                          </a:outerShdw>
                        </a:effectLst>
                      </wps:spPr>
                      <wps:txbx>
                        <w:txbxContent>
                          <w:p w:rsidR="00D52807" w:rsidRPr="00CA4CE1" w:rsidRDefault="00D52807" w:rsidP="00D52807">
                            <w:pPr>
                              <w:tabs>
                                <w:tab w:val="left" w:pos="540"/>
                              </w:tabs>
                              <w:jc w:val="both"/>
                              <w:rPr>
                                <w:sz w:val="14"/>
                                <w:szCs w:val="14"/>
                              </w:rPr>
                            </w:pPr>
                            <w:r w:rsidRPr="00CA4CE1">
                              <w:rPr>
                                <w:sz w:val="14"/>
                                <w:szCs w:val="14"/>
                              </w:rPr>
                              <w:sym w:font="Wingdings 2" w:char="F098"/>
                            </w:r>
                            <w:r>
                              <w:rPr>
                                <w:sz w:val="14"/>
                                <w:szCs w:val="14"/>
                              </w:rPr>
                              <w:t xml:space="preserve"> </w:t>
                            </w:r>
                            <w:r w:rsidRPr="00856D08">
                              <w:rPr>
                                <w:sz w:val="20"/>
                                <w:szCs w:val="20"/>
                              </w:rPr>
                              <w:t>Çok güçlü</w:t>
                            </w:r>
                            <w:r w:rsidRPr="00381FDA">
                              <w:rPr>
                                <w:sz w:val="18"/>
                                <w:szCs w:val="18"/>
                              </w:rPr>
                              <w:t xml:space="preserve"> </w:t>
                            </w:r>
                            <w:r>
                              <w:rPr>
                                <w:sz w:val="18"/>
                                <w:szCs w:val="18"/>
                              </w:rPr>
                              <w:t xml:space="preserve">                </w:t>
                            </w:r>
                            <w:r w:rsidRPr="00381FDA">
                              <w:rPr>
                                <w:sz w:val="18"/>
                                <w:szCs w:val="18"/>
                              </w:rPr>
                              <w:t xml:space="preserve"> </w:t>
                            </w:r>
                            <w:r w:rsidRPr="00381FDA">
                              <w:rPr>
                                <w:sz w:val="18"/>
                                <w:szCs w:val="18"/>
                              </w:rPr>
                              <w:sym w:font="Wingdings 2" w:char="F09B"/>
                            </w:r>
                            <w:r>
                              <w:rPr>
                                <w:sz w:val="18"/>
                                <w:szCs w:val="18"/>
                              </w:rPr>
                              <w:t xml:space="preserve"> </w:t>
                            </w:r>
                            <w:r w:rsidRPr="00856D08">
                              <w:rPr>
                                <w:sz w:val="20"/>
                                <w:szCs w:val="20"/>
                              </w:rPr>
                              <w:t>Orta derecede ilişkili</w:t>
                            </w:r>
                            <w:r w:rsidRPr="00CA4CE1">
                              <w:rPr>
                                <w:sz w:val="14"/>
                                <w:szCs w:val="14"/>
                              </w:rPr>
                              <w:t xml:space="preserve"> </w:t>
                            </w:r>
                            <w:r>
                              <w:rPr>
                                <w:sz w:val="14"/>
                                <w:szCs w:val="14"/>
                              </w:rPr>
                              <w:t xml:space="preserve">                  </w:t>
                            </w:r>
                            <w:r w:rsidRPr="00CA4CE1">
                              <w:rPr>
                                <w:sz w:val="14"/>
                                <w:szCs w:val="14"/>
                              </w:rPr>
                              <w:t xml:space="preserve"> </w:t>
                            </w:r>
                            <w:r>
                              <w:rPr>
                                <w:sz w:val="14"/>
                                <w:szCs w:val="14"/>
                              </w:rPr>
                              <w:t xml:space="preserve"> </w:t>
                            </w:r>
                            <w:r w:rsidRPr="00856D08">
                              <w:rPr>
                                <w:sz w:val="20"/>
                                <w:szCs w:val="20"/>
                              </w:rPr>
                              <w:t>Düşük derecede İlişkili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27" type="#_x0000_t202" style="position:absolute;margin-left:12pt;margin-top:224.2pt;width:383.25pt;height:2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" fillcolor="#fde9d9" strokecolor="#fabf8f" strokeweight="1pt">
                <v:fill color2="#fee7d8" angle="135" focus="50%" type="gradient"/>
                <v:shadow on="t" color="#964104" opacity=".5" offset="1pt"/>
                <v:textbox>
                  <w:txbxContent>
                    <w:p w:rsidR="00D52807" w:rsidRPr="00CA4CE1" w:rsidRDefault="00D52807" w:rsidP="00D52807">
                      <w:pPr>
                        <w:tabs>
                          <w:tab w:val="left" w:pos="540"/>
                        </w:tabs>
                        <w:jc w:val="both"/>
                        <w:rPr>
                          <w:sz w:val="14"/>
                          <w:szCs w:val="14"/>
                        </w:rPr>
                      </w:pPr>
                      <w:r w:rsidRPr="00CA4CE1">
                        <w:rPr>
                          <w:sz w:val="14"/>
                          <w:szCs w:val="14"/>
                        </w:rPr>
                        <w:sym w:font="Wingdings 2" w:char="F098"/>
                      </w:r>
                      <w:r>
                        <w:rPr>
                          <w:sz w:val="14"/>
                          <w:szCs w:val="14"/>
                        </w:rPr>
                        <w:t xml:space="preserve"> </w:t>
                      </w:r>
                      <w:r w:rsidRPr="00856D08">
                        <w:rPr>
                          <w:sz w:val="20"/>
                          <w:szCs w:val="20"/>
                        </w:rPr>
                        <w:t>Çok güçlü</w:t>
                      </w:r>
                      <w:r w:rsidRPr="00381FDA">
                        <w:rPr>
                          <w:sz w:val="18"/>
                          <w:szCs w:val="18"/>
                        </w:rPr>
                        <w:t xml:space="preserve"> </w:t>
                      </w:r>
                      <w:r>
                        <w:rPr>
                          <w:sz w:val="18"/>
                          <w:szCs w:val="18"/>
                        </w:rPr>
                        <w:t xml:space="preserve">                </w:t>
                      </w:r>
                      <w:r w:rsidRPr="00381FDA">
                        <w:rPr>
                          <w:sz w:val="18"/>
                          <w:szCs w:val="18"/>
                        </w:rPr>
                        <w:t xml:space="preserve"> </w:t>
                      </w:r>
                      <w:r w:rsidRPr="00381FDA">
                        <w:rPr>
                          <w:sz w:val="18"/>
                          <w:szCs w:val="18"/>
                        </w:rPr>
                        <w:sym w:font="Wingdings 2" w:char="F09B"/>
                      </w:r>
                      <w:r>
                        <w:rPr>
                          <w:sz w:val="18"/>
                          <w:szCs w:val="18"/>
                        </w:rPr>
                        <w:t xml:space="preserve"> </w:t>
                      </w:r>
                      <w:r w:rsidRPr="00856D08">
                        <w:rPr>
                          <w:sz w:val="20"/>
                          <w:szCs w:val="20"/>
                        </w:rPr>
                        <w:t>Orta derecede ilişkili</w:t>
                      </w:r>
                      <w:r w:rsidRPr="00CA4CE1">
                        <w:rPr>
                          <w:sz w:val="14"/>
                          <w:szCs w:val="14"/>
                        </w:rPr>
                        <w:t xml:space="preserve"> </w:t>
                      </w:r>
                      <w:r>
                        <w:rPr>
                          <w:sz w:val="14"/>
                          <w:szCs w:val="14"/>
                        </w:rPr>
                        <w:t xml:space="preserve">                  </w:t>
                      </w:r>
                      <w:r w:rsidRPr="00CA4CE1">
                        <w:rPr>
                          <w:sz w:val="14"/>
                          <w:szCs w:val="14"/>
                        </w:rPr>
                        <w:t xml:space="preserve"> </w:t>
                      </w:r>
                      <w:r>
                        <w:rPr>
                          <w:sz w:val="14"/>
                          <w:szCs w:val="14"/>
                        </w:rPr>
                        <w:t xml:space="preserve"> </w:t>
                      </w:r>
                      <w:r w:rsidRPr="00856D08">
                        <w:rPr>
                          <w:sz w:val="20"/>
                          <w:szCs w:val="20"/>
                        </w:rPr>
                        <w:t>Düşük derecede İlişkili</w:t>
                      </w:r>
                    </w:p>
                  </w:txbxContent>
                </v:textbox>
                <w10:wrap type="tight"/>
                <w10:anchorlock/>
              </v:shape>
            </w:pict>
          </mc:Fallback>
        </mc:AlternateContent>
      </w:r>
      <w:r w:rsidRPr="00EB68CC">
        <w:rPr>
          <w:rFonts w:ascii="Times New Roman" w:hAnsi="Times New Roman"/>
          <w:bCs w:val="0"/>
          <w:i w:val="0"/>
          <w:color w:val="000000"/>
          <w:sz w:val="24"/>
          <w:szCs w:val="24"/>
        </w:rPr>
        <w:t>Paydaş Hizmet Matrisi</w:t>
      </w:r>
    </w:p>
    <w:p w:rsidR="00D52807" w:rsidRPr="008712F7" w:rsidRDefault="00D52807" w:rsidP="00D52807"/>
    <w:p w:rsidR="00D52807" w:rsidRDefault="00D52807" w:rsidP="00D52807"/>
    <w:p w:rsidR="00D52807" w:rsidRDefault="00D52807" w:rsidP="00D52807">
      <w:pPr>
        <w:pStyle w:val="Balk2"/>
        <w:spacing w:before="0" w:line="360" w:lineRule="auto"/>
        <w:rPr>
          <w:rFonts w:ascii="Times New Roman" w:hAnsi="Times New Roman"/>
          <w:bCs w:val="0"/>
          <w:i w:val="0"/>
          <w:color w:val="000000"/>
          <w:sz w:val="24"/>
          <w:szCs w:val="24"/>
        </w:rPr>
      </w:pPr>
      <w:r w:rsidRPr="00CA4CE1">
        <w:rPr>
          <w:sz w:val="14"/>
          <w:szCs w:val="14"/>
        </w:rPr>
        <w:sym w:font="Wingdings 2" w:char="F09D"/>
      </w:r>
    </w:p>
    <w:p w:rsidR="00D52807" w:rsidRDefault="00D52807" w:rsidP="00D52807">
      <w:pPr>
        <w:rPr>
          <w:b/>
          <w:caps/>
        </w:rPr>
      </w:pPr>
    </w:p>
    <w:p w:rsidR="00D52807" w:rsidRDefault="00D52807" w:rsidP="00D52807">
      <w:pPr>
        <w:rPr>
          <w:b/>
        </w:rPr>
      </w:pPr>
      <w:r w:rsidRPr="000A17CE">
        <w:rPr>
          <w:b/>
        </w:rPr>
        <w:t>2.6. KURULUŞ İÇİ ANALİZ</w:t>
      </w:r>
    </w:p>
    <w:p w:rsidR="00D52807" w:rsidRDefault="00D52807" w:rsidP="00D52807">
      <w:pPr>
        <w:rPr>
          <w:b/>
        </w:rPr>
      </w:pPr>
      <w:r>
        <w:rPr>
          <w:b/>
        </w:rPr>
        <w:tab/>
      </w:r>
      <w:r w:rsidRPr="000A17CE">
        <w:rPr>
          <w:b/>
        </w:rPr>
        <w:t>2.6.1.Teşkilat Yapısı</w:t>
      </w:r>
    </w:p>
    <w:p w:rsidR="00D52807" w:rsidRDefault="00D52807" w:rsidP="00D52807">
      <w:pPr>
        <w:rPr>
          <w:b/>
        </w:rPr>
      </w:pPr>
    </w:p>
    <w:p w:rsidR="00D52807" w:rsidRDefault="00D52807" w:rsidP="00D52807">
      <w:pPr>
        <w:jc w:val="center"/>
        <w:rPr>
          <w:b/>
        </w:rPr>
      </w:pPr>
      <w:r>
        <w:rPr>
          <w:b/>
        </w:rPr>
        <w:t>Doğan AÇIKGÖZ</w:t>
      </w:r>
      <w:r>
        <w:rPr>
          <w:b/>
        </w:rPr>
        <w:br/>
        <w:t>Okul Müdürü</w:t>
      </w:r>
    </w:p>
    <w:p w:rsidR="00D52807" w:rsidRDefault="00D52807" w:rsidP="00D52807">
      <w:pPr>
        <w:jc w:val="center"/>
        <w:rPr>
          <w:b/>
        </w:rPr>
      </w:pPr>
    </w:p>
    <w:p w:rsidR="00D52807" w:rsidRDefault="00D52807" w:rsidP="00D52807">
      <w:pPr>
        <w:jc w:val="center"/>
        <w:rPr>
          <w:b/>
        </w:rPr>
      </w:pPr>
      <w:r>
        <w:rPr>
          <w:b/>
        </w:rPr>
        <w:t>Öğretmenler:</w:t>
      </w:r>
    </w:p>
    <w:p w:rsidR="00D52807" w:rsidRDefault="00D52807" w:rsidP="00D52807">
      <w:pPr>
        <w:jc w:val="center"/>
        <w:rPr>
          <w:b/>
        </w:rPr>
      </w:pPr>
      <w:r>
        <w:rPr>
          <w:b/>
        </w:rPr>
        <w:t>Durdu KAPLAN</w:t>
      </w:r>
    </w:p>
    <w:p w:rsidR="00D52807" w:rsidRDefault="00D52807" w:rsidP="00D52807">
      <w:pPr>
        <w:jc w:val="center"/>
        <w:rPr>
          <w:b/>
        </w:rPr>
      </w:pPr>
      <w:r>
        <w:rPr>
          <w:b/>
        </w:rPr>
        <w:t>Türkan AKTAŞ</w:t>
      </w:r>
    </w:p>
    <w:p w:rsidR="00D52807" w:rsidRDefault="00D52807" w:rsidP="00D52807">
      <w:pPr>
        <w:jc w:val="center"/>
        <w:rPr>
          <w:b/>
        </w:rPr>
      </w:pPr>
      <w:r>
        <w:rPr>
          <w:b/>
        </w:rPr>
        <w:t>Hatice AYKUT</w:t>
      </w:r>
    </w:p>
    <w:p w:rsidR="00D52807" w:rsidRDefault="00D52807" w:rsidP="00D52807">
      <w:pPr>
        <w:jc w:val="center"/>
        <w:rPr>
          <w:b/>
        </w:rPr>
      </w:pPr>
      <w:r>
        <w:rPr>
          <w:b/>
        </w:rPr>
        <w:t>Ebru ÇETİN</w:t>
      </w:r>
    </w:p>
    <w:p w:rsidR="00D52807" w:rsidRDefault="00D52807" w:rsidP="00D52807">
      <w:pPr>
        <w:jc w:val="center"/>
        <w:rPr>
          <w:b/>
        </w:rPr>
      </w:pPr>
      <w:r>
        <w:rPr>
          <w:b/>
        </w:rPr>
        <w:t>Emrah IŞIK</w:t>
      </w:r>
    </w:p>
    <w:p w:rsidR="00D52807" w:rsidRDefault="00D52807" w:rsidP="00D52807">
      <w:pPr>
        <w:rPr>
          <w:b/>
        </w:rPr>
      </w:pPr>
      <w:r w:rsidRPr="008D20DB">
        <w:rPr>
          <w:b/>
        </w:rPr>
        <w:tab/>
      </w: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rPr>
          <w:b/>
        </w:rPr>
      </w:pPr>
    </w:p>
    <w:p w:rsidR="00D52807" w:rsidRDefault="00D52807" w:rsidP="00D52807">
      <w:pPr>
        <w:ind w:firstLine="709"/>
        <w:rPr>
          <w:b/>
        </w:rPr>
      </w:pPr>
      <w:r w:rsidRPr="008D20DB">
        <w:rPr>
          <w:b/>
        </w:rPr>
        <w:t>2.6.2.İnsan Kaynakları</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2552"/>
        <w:gridCol w:w="992"/>
        <w:gridCol w:w="850"/>
        <w:gridCol w:w="1620"/>
        <w:gridCol w:w="1211"/>
        <w:gridCol w:w="1135"/>
      </w:tblGrid>
      <w:tr w:rsidR="00D52807" w:rsidRPr="001D6532" w:rsidTr="00B428BF">
        <w:tc>
          <w:tcPr>
            <w:tcW w:w="9069" w:type="dxa"/>
            <w:gridSpan w:val="7"/>
            <w:tcBorders>
              <w:top w:val="single" w:sz="2" w:space="0" w:color="000000"/>
              <w:left w:val="single" w:sz="2" w:space="0" w:color="000000"/>
              <w:bottom w:val="single" w:sz="1" w:space="0" w:color="000000"/>
              <w:right w:val="single" w:sz="2" w:space="0" w:color="000000"/>
            </w:tcBorders>
            <w:shd w:val="pct5" w:color="auto" w:fill="E5B8B7"/>
          </w:tcPr>
          <w:p w:rsidR="00D52807" w:rsidRPr="00E45EA6" w:rsidRDefault="00D52807" w:rsidP="00B428BF">
            <w:pPr>
              <w:jc w:val="center"/>
              <w:rPr>
                <w:b/>
              </w:rPr>
            </w:pPr>
            <w:r>
              <w:rPr>
                <w:b/>
              </w:rPr>
              <w:t xml:space="preserve">2023-2024 </w:t>
            </w:r>
            <w:r w:rsidRPr="00E45EA6">
              <w:rPr>
                <w:b/>
              </w:rPr>
              <w:t>YÖNETİCİ VE ÖĞRETMEN DURUMU</w:t>
            </w:r>
          </w:p>
        </w:tc>
      </w:tr>
      <w:tr w:rsidR="00D52807" w:rsidRPr="001D6532" w:rsidTr="00B428BF">
        <w:tc>
          <w:tcPr>
            <w:tcW w:w="709"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 xml:space="preserve">Sıra </w:t>
            </w:r>
            <w:proofErr w:type="spellStart"/>
            <w:r w:rsidRPr="00E45EA6">
              <w:rPr>
                <w:b/>
              </w:rPr>
              <w:t>no</w:t>
            </w:r>
            <w:proofErr w:type="spellEnd"/>
          </w:p>
        </w:tc>
        <w:tc>
          <w:tcPr>
            <w:tcW w:w="2552"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Görevi</w:t>
            </w:r>
          </w:p>
        </w:tc>
        <w:tc>
          <w:tcPr>
            <w:tcW w:w="3462" w:type="dxa"/>
            <w:gridSpan w:val="3"/>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MEVCUT</w:t>
            </w:r>
          </w:p>
        </w:tc>
        <w:tc>
          <w:tcPr>
            <w:tcW w:w="1211"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Norm</w:t>
            </w:r>
          </w:p>
        </w:tc>
        <w:tc>
          <w:tcPr>
            <w:tcW w:w="1135"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İhtiyaç</w:t>
            </w:r>
          </w:p>
        </w:tc>
      </w:tr>
      <w:tr w:rsidR="00D52807" w:rsidRPr="001D6532" w:rsidTr="00B428BF">
        <w:tc>
          <w:tcPr>
            <w:tcW w:w="709" w:type="dxa"/>
            <w:vMerge/>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pPr>
          </w:p>
        </w:tc>
        <w:tc>
          <w:tcPr>
            <w:tcW w:w="2552" w:type="dxa"/>
            <w:vMerge/>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p>
        </w:tc>
        <w:tc>
          <w:tcPr>
            <w:tcW w:w="992" w:type="dxa"/>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Erkek</w:t>
            </w:r>
          </w:p>
        </w:tc>
        <w:tc>
          <w:tcPr>
            <w:tcW w:w="850" w:type="dxa"/>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Kadın</w:t>
            </w:r>
          </w:p>
        </w:tc>
        <w:tc>
          <w:tcPr>
            <w:tcW w:w="1620" w:type="dxa"/>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Toplam</w:t>
            </w:r>
          </w:p>
        </w:tc>
        <w:tc>
          <w:tcPr>
            <w:tcW w:w="1211" w:type="dxa"/>
            <w:vMerge/>
            <w:tcBorders>
              <w:left w:val="single" w:sz="2" w:space="0" w:color="000000"/>
              <w:bottom w:val="single" w:sz="2" w:space="0" w:color="000000"/>
              <w:right w:val="single" w:sz="2" w:space="0" w:color="000000"/>
            </w:tcBorders>
            <w:shd w:val="pct5" w:color="auto" w:fill="E5B8B7"/>
          </w:tcPr>
          <w:p w:rsidR="00D52807" w:rsidRPr="002340BA" w:rsidRDefault="00D52807" w:rsidP="00B428BF">
            <w:pPr>
              <w:pStyle w:val="Tabloerii"/>
              <w:jc w:val="center"/>
              <w:rPr>
                <w:b/>
              </w:rPr>
            </w:pPr>
          </w:p>
        </w:tc>
        <w:tc>
          <w:tcPr>
            <w:tcW w:w="1135" w:type="dxa"/>
            <w:vMerge/>
            <w:tcBorders>
              <w:left w:val="single" w:sz="2" w:space="0" w:color="000000"/>
              <w:bottom w:val="single" w:sz="2" w:space="0" w:color="000000"/>
              <w:right w:val="single" w:sz="2" w:space="0" w:color="000000"/>
            </w:tcBorders>
            <w:shd w:val="pct5" w:color="auto" w:fill="E5B8B7"/>
          </w:tcPr>
          <w:p w:rsidR="00D52807" w:rsidRPr="002340BA" w:rsidRDefault="00D52807" w:rsidP="00B428BF">
            <w:pPr>
              <w:pStyle w:val="Tabloerii"/>
              <w:jc w:val="center"/>
              <w:rPr>
                <w:b/>
              </w:rPr>
            </w:pPr>
          </w:p>
        </w:tc>
      </w:tr>
      <w:tr w:rsidR="00D52807" w:rsidRPr="001D6532" w:rsidTr="00B428BF">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center"/>
            </w:pPr>
            <w:r w:rsidRPr="00E45EA6">
              <w:t>1</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pPr>
            <w:r w:rsidRPr="00E45EA6">
              <w:t>Müdür</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1</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1</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w:t>
            </w:r>
          </w:p>
        </w:tc>
      </w:tr>
      <w:tr w:rsidR="00D52807" w:rsidRPr="001D6532" w:rsidTr="00B428BF">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center"/>
            </w:pPr>
            <w:r w:rsidRPr="00E45EA6">
              <w:t>2</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pPr>
            <w:r w:rsidRPr="00E45EA6">
              <w:t>Müdür Yardımcısı</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1</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0</w:t>
            </w:r>
          </w:p>
        </w:tc>
      </w:tr>
      <w:tr w:rsidR="00D52807" w:rsidRPr="001D6532" w:rsidTr="00B428BF">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center"/>
            </w:pPr>
            <w:r w:rsidRPr="00E45EA6">
              <w:t>3</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pPr>
            <w:r w:rsidRPr="00E45EA6">
              <w:t>Okul Öncesi Öğretmeni</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0</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5</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5</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5</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0</w:t>
            </w:r>
          </w:p>
        </w:tc>
      </w:tr>
      <w:tr w:rsidR="00D52807" w:rsidRPr="001D6532" w:rsidTr="00B428BF">
        <w:tc>
          <w:tcPr>
            <w:tcW w:w="3261" w:type="dxa"/>
            <w:gridSpan w:val="2"/>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right"/>
              <w:rPr>
                <w:b/>
              </w:rPr>
            </w:pPr>
            <w:proofErr w:type="gramStart"/>
            <w:r w:rsidRPr="00E45EA6">
              <w:rPr>
                <w:b/>
              </w:rPr>
              <w:t>Toplam   :</w:t>
            </w:r>
            <w:proofErr w:type="gramEnd"/>
            <w:r w:rsidRPr="00E45EA6">
              <w:rPr>
                <w:b/>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r>
              <w:rPr>
                <w:b/>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r>
              <w:rPr>
                <w:b/>
              </w:rPr>
              <w:t>5</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r>
              <w:rPr>
                <w:b/>
              </w:rPr>
              <w:t>6</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p>
        </w:tc>
      </w:tr>
    </w:tbl>
    <w:p w:rsidR="00D52807" w:rsidRPr="008D20DB" w:rsidRDefault="00D52807" w:rsidP="00D52807">
      <w:pPr>
        <w:ind w:left="709"/>
        <w:rPr>
          <w:b/>
        </w:rPr>
      </w:pPr>
      <w:r w:rsidRPr="008D20DB">
        <w:rPr>
          <w:b/>
        </w:rPr>
        <w:br/>
        <w:t>2.6.3.Teknolojik Düzey</w:t>
      </w:r>
      <w:r w:rsidRPr="008D20DB">
        <w:rPr>
          <w:b/>
        </w:rPr>
        <w:br/>
      </w:r>
    </w:p>
    <w:tbl>
      <w:tblPr>
        <w:tblpPr w:leftFromText="141" w:rightFromText="141" w:vertAnchor="text" w:horzAnchor="margin" w:tblpY="184"/>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Look w:val="0000" w:firstRow="0" w:lastRow="0" w:firstColumn="0" w:lastColumn="0" w:noHBand="0" w:noVBand="0"/>
      </w:tblPr>
      <w:tblGrid>
        <w:gridCol w:w="9385"/>
      </w:tblGrid>
      <w:tr w:rsidR="00D52807" w:rsidRPr="00EC714E" w:rsidTr="00D52807">
        <w:trPr>
          <w:trHeight w:val="630"/>
        </w:trPr>
        <w:tc>
          <w:tcPr>
            <w:tcW w:w="9385" w:type="dxa"/>
            <w:shd w:val="pct5" w:color="auto" w:fill="E5B8B7"/>
            <w:vAlign w:val="center"/>
          </w:tcPr>
          <w:p w:rsidR="00D52807" w:rsidRPr="00EC714E" w:rsidRDefault="00D52807" w:rsidP="00B428BF">
            <w:pPr>
              <w:jc w:val="center"/>
              <w:rPr>
                <w:b/>
              </w:rPr>
            </w:pPr>
            <w:r w:rsidRPr="00EC714E">
              <w:rPr>
                <w:b/>
              </w:rPr>
              <w:t>20</w:t>
            </w:r>
            <w:r>
              <w:rPr>
                <w:b/>
              </w:rPr>
              <w:t>23</w:t>
            </w:r>
            <w:r w:rsidRPr="00EC714E">
              <w:rPr>
                <w:b/>
              </w:rPr>
              <w:t xml:space="preserve"> YILI İTİBARİ İLE TEKNOLOJİK ALT YAPI</w:t>
            </w:r>
          </w:p>
        </w:tc>
      </w:tr>
      <w:tr w:rsidR="00D52807" w:rsidRPr="00EC714E" w:rsidTr="00D52807">
        <w:trPr>
          <w:trHeight w:val="7701"/>
        </w:trPr>
        <w:tc>
          <w:tcPr>
            <w:tcW w:w="9385" w:type="dxa"/>
            <w:shd w:val="clear" w:color="auto" w:fill="F2DBDB"/>
          </w:tcPr>
          <w:tbl>
            <w:tblPr>
              <w:tblW w:w="7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7"/>
              <w:gridCol w:w="2707"/>
            </w:tblGrid>
            <w:tr w:rsidR="00D52807" w:rsidRPr="00EC714E" w:rsidTr="00D52807">
              <w:trPr>
                <w:trHeight w:val="271"/>
                <w:jc w:val="center"/>
              </w:trPr>
              <w:tc>
                <w:tcPr>
                  <w:tcW w:w="4717" w:type="dxa"/>
                  <w:tcBorders>
                    <w:bottom w:val="single" w:sz="4" w:space="0" w:color="auto"/>
                  </w:tcBorders>
                  <w:shd w:val="pct5" w:color="auto" w:fill="CCC0D9"/>
                  <w:vAlign w:val="center"/>
                </w:tcPr>
                <w:p w:rsidR="00D52807" w:rsidRPr="00EC714E" w:rsidRDefault="00D52807" w:rsidP="00B428BF">
                  <w:pPr>
                    <w:framePr w:hSpace="141" w:wrap="around" w:vAnchor="text" w:hAnchor="margin" w:y="184"/>
                    <w:jc w:val="center"/>
                    <w:rPr>
                      <w:b/>
                      <w:bCs/>
                    </w:rPr>
                  </w:pPr>
                  <w:r w:rsidRPr="00EC714E">
                    <w:rPr>
                      <w:b/>
                      <w:bCs/>
                    </w:rPr>
                    <w:t>TEKNOLOJİK EKİPMANLAR</w:t>
                  </w:r>
                </w:p>
              </w:tc>
              <w:tc>
                <w:tcPr>
                  <w:tcW w:w="2707" w:type="dxa"/>
                  <w:tcBorders>
                    <w:bottom w:val="single" w:sz="4" w:space="0" w:color="auto"/>
                  </w:tcBorders>
                  <w:shd w:val="pct5" w:color="auto" w:fill="CCC0D9"/>
                  <w:vAlign w:val="center"/>
                </w:tcPr>
                <w:p w:rsidR="00D52807" w:rsidRPr="00EC714E" w:rsidRDefault="00D52807" w:rsidP="00B428BF">
                  <w:pPr>
                    <w:framePr w:hSpace="141" w:wrap="around" w:vAnchor="text" w:hAnchor="margin" w:y="184"/>
                    <w:jc w:val="center"/>
                    <w:rPr>
                      <w:b/>
                      <w:bCs/>
                    </w:rPr>
                  </w:pPr>
                  <w:r w:rsidRPr="00EC714E">
                    <w:rPr>
                      <w:b/>
                      <w:bCs/>
                    </w:rPr>
                    <w:t>ADET</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bCs/>
                      <w:sz w:val="26"/>
                      <w:szCs w:val="26"/>
                    </w:rPr>
                  </w:pPr>
                  <w:r w:rsidRPr="00EC714E">
                    <w:rPr>
                      <w:bCs/>
                      <w:sz w:val="26"/>
                      <w:szCs w:val="26"/>
                    </w:rPr>
                    <w:t>Bilgisayar</w:t>
                  </w:r>
                </w:p>
              </w:tc>
              <w:tc>
                <w:tcPr>
                  <w:tcW w:w="2707" w:type="dxa"/>
                  <w:shd w:val="clear" w:color="auto" w:fill="E5DFEC"/>
                  <w:vAlign w:val="center"/>
                </w:tcPr>
                <w:p w:rsidR="00D52807" w:rsidRPr="00EC714E" w:rsidRDefault="00D52807" w:rsidP="00B428BF">
                  <w:pPr>
                    <w:framePr w:hSpace="141" w:wrap="around" w:vAnchor="text" w:hAnchor="margin" w:y="184"/>
                    <w:jc w:val="center"/>
                    <w:rPr>
                      <w:bCs/>
                      <w:sz w:val="26"/>
                      <w:szCs w:val="26"/>
                    </w:rPr>
                  </w:pPr>
                  <w:r>
                    <w:rPr>
                      <w:bCs/>
                      <w:sz w:val="26"/>
                      <w:szCs w:val="26"/>
                    </w:rPr>
                    <w:t>2</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Projeksiyon</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5</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Akıllı Tahta</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Laptop (  Dizüstü bilgisayar )</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5</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Faks</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1</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Tarayıcı</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2</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Pr>
                      <w:sz w:val="26"/>
                      <w:szCs w:val="26"/>
                    </w:rPr>
                    <w:t>F</w:t>
                  </w:r>
                  <w:r w:rsidRPr="00EC714E">
                    <w:rPr>
                      <w:sz w:val="26"/>
                      <w:szCs w:val="26"/>
                    </w:rPr>
                    <w:t>otokopi makinesi</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3</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Pr>
                      <w:sz w:val="26"/>
                      <w:szCs w:val="26"/>
                    </w:rPr>
                    <w:t>Baskı Makinesi</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Lazer yazıcı</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2</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Nokta vuruşlu yazıcı</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Mürekkep püskürtmeli</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Optik Okuyucu</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Televizyon</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2</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VCD/DVD</w:t>
                  </w:r>
                  <w:r>
                    <w:rPr>
                      <w:sz w:val="26"/>
                      <w:szCs w:val="26"/>
                    </w:rPr>
                    <w:t xml:space="preserve"> Oynatıcı</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2</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Pr>
                      <w:sz w:val="26"/>
                      <w:szCs w:val="26"/>
                    </w:rPr>
                    <w:t>Kamera</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1</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Pr>
                      <w:sz w:val="26"/>
                      <w:szCs w:val="26"/>
                    </w:rPr>
                    <w:t>Fotoğraf Makinesi</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1</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Pr>
                      <w:sz w:val="26"/>
                      <w:szCs w:val="26"/>
                    </w:rPr>
                    <w:t>Tepegöz</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Pr>
                      <w:sz w:val="26"/>
                      <w:szCs w:val="26"/>
                    </w:rPr>
                    <w:t>-</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sz w:val="26"/>
                      <w:szCs w:val="26"/>
                    </w:rPr>
                  </w:pPr>
                  <w:r w:rsidRPr="00EC714E">
                    <w:rPr>
                      <w:sz w:val="26"/>
                      <w:szCs w:val="26"/>
                    </w:rPr>
                    <w:t>İnternet Bağlantısı</w:t>
                  </w:r>
                </w:p>
              </w:tc>
              <w:tc>
                <w:tcPr>
                  <w:tcW w:w="2707" w:type="dxa"/>
                  <w:shd w:val="clear" w:color="auto" w:fill="E5DFEC"/>
                  <w:vAlign w:val="center"/>
                </w:tcPr>
                <w:p w:rsidR="00D52807" w:rsidRPr="00EC714E" w:rsidRDefault="00D52807" w:rsidP="00B428BF">
                  <w:pPr>
                    <w:framePr w:hSpace="141" w:wrap="around" w:vAnchor="text" w:hAnchor="margin" w:y="184"/>
                    <w:jc w:val="center"/>
                    <w:rPr>
                      <w:sz w:val="26"/>
                      <w:szCs w:val="26"/>
                    </w:rPr>
                  </w:pPr>
                  <w:r w:rsidRPr="00EC714E">
                    <w:rPr>
                      <w:sz w:val="26"/>
                      <w:szCs w:val="26"/>
                    </w:rPr>
                    <w:t>VAR</w:t>
                  </w:r>
                </w:p>
              </w:tc>
            </w:tr>
            <w:tr w:rsidR="00D52807" w:rsidRPr="00EC714E" w:rsidTr="00D52807">
              <w:trPr>
                <w:trHeight w:val="271"/>
                <w:jc w:val="center"/>
              </w:trPr>
              <w:tc>
                <w:tcPr>
                  <w:tcW w:w="4717" w:type="dxa"/>
                  <w:shd w:val="clear" w:color="auto" w:fill="E5DFEC"/>
                  <w:vAlign w:val="center"/>
                </w:tcPr>
                <w:p w:rsidR="00D52807" w:rsidRPr="00EC714E" w:rsidRDefault="00D52807" w:rsidP="00B428BF">
                  <w:pPr>
                    <w:framePr w:hSpace="141" w:wrap="around" w:vAnchor="text" w:hAnchor="margin" w:y="184"/>
                    <w:rPr>
                      <w:bCs/>
                      <w:sz w:val="26"/>
                      <w:szCs w:val="26"/>
                    </w:rPr>
                  </w:pPr>
                  <w:r w:rsidRPr="00EC714E">
                    <w:rPr>
                      <w:bCs/>
                      <w:sz w:val="26"/>
                      <w:szCs w:val="26"/>
                    </w:rPr>
                    <w:t>Telefon Bağlantısı</w:t>
                  </w:r>
                </w:p>
              </w:tc>
              <w:tc>
                <w:tcPr>
                  <w:tcW w:w="2707" w:type="dxa"/>
                  <w:shd w:val="clear" w:color="auto" w:fill="E5DFEC"/>
                  <w:vAlign w:val="center"/>
                </w:tcPr>
                <w:p w:rsidR="00D52807" w:rsidRPr="00EC714E" w:rsidRDefault="00D52807" w:rsidP="00B428BF">
                  <w:pPr>
                    <w:framePr w:hSpace="141" w:wrap="around" w:vAnchor="text" w:hAnchor="margin" w:y="184"/>
                    <w:jc w:val="center"/>
                    <w:rPr>
                      <w:bCs/>
                      <w:sz w:val="26"/>
                      <w:szCs w:val="26"/>
                    </w:rPr>
                  </w:pPr>
                  <w:r w:rsidRPr="00EC714E">
                    <w:rPr>
                      <w:bCs/>
                      <w:sz w:val="26"/>
                      <w:szCs w:val="26"/>
                    </w:rPr>
                    <w:t>VAR</w:t>
                  </w:r>
                </w:p>
              </w:tc>
            </w:tr>
          </w:tbl>
          <w:p w:rsidR="00D52807" w:rsidRDefault="00D52807" w:rsidP="00B428BF">
            <w:pPr>
              <w:autoSpaceDE w:val="0"/>
              <w:autoSpaceDN w:val="0"/>
              <w:adjustRightInd w:val="0"/>
              <w:rPr>
                <w:b/>
                <w:bCs/>
                <w:sz w:val="20"/>
                <w:szCs w:val="20"/>
              </w:rPr>
            </w:pPr>
          </w:p>
          <w:p w:rsidR="00D52807" w:rsidRPr="00EC714E" w:rsidRDefault="00D52807" w:rsidP="00B428BF">
            <w:pPr>
              <w:autoSpaceDE w:val="0"/>
              <w:autoSpaceDN w:val="0"/>
              <w:adjustRightInd w:val="0"/>
              <w:rPr>
                <w:b/>
                <w:bCs/>
                <w:sz w:val="20"/>
                <w:szCs w:val="20"/>
              </w:rPr>
            </w:pPr>
          </w:p>
          <w:p w:rsidR="00D52807" w:rsidRDefault="00D52807" w:rsidP="00B428BF">
            <w:pPr>
              <w:autoSpaceDE w:val="0"/>
              <w:autoSpaceDN w:val="0"/>
              <w:adjustRightInd w:val="0"/>
            </w:pPr>
            <w:r>
              <w:t xml:space="preserve">          </w:t>
            </w:r>
            <w:r w:rsidRPr="001D6532">
              <w:rPr>
                <w:color w:val="000000"/>
              </w:rPr>
              <w:t xml:space="preserve"> Okulumuzda internet erişimi bulunmaktadır. </w:t>
            </w:r>
          </w:p>
          <w:p w:rsidR="00D52807" w:rsidRDefault="00D52807" w:rsidP="00B428BF">
            <w:pPr>
              <w:spacing w:line="360" w:lineRule="auto"/>
              <w:jc w:val="both"/>
            </w:pPr>
          </w:p>
          <w:p w:rsidR="00D52807" w:rsidRPr="00EC714E" w:rsidRDefault="00D52807" w:rsidP="00B428BF">
            <w:pPr>
              <w:autoSpaceDE w:val="0"/>
              <w:autoSpaceDN w:val="0"/>
              <w:adjustRightInd w:val="0"/>
              <w:rPr>
                <w:b/>
                <w:bCs/>
                <w:sz w:val="20"/>
                <w:szCs w:val="20"/>
              </w:rPr>
            </w:pPr>
          </w:p>
        </w:tc>
      </w:tr>
    </w:tbl>
    <w:p w:rsidR="00D52807" w:rsidRPr="008D20DB" w:rsidRDefault="00D52807" w:rsidP="00D52807">
      <w:pPr>
        <w:ind w:left="709"/>
        <w:rPr>
          <w:b/>
        </w:rPr>
      </w:pPr>
    </w:p>
    <w:p w:rsidR="00D52807" w:rsidRDefault="00D52807" w:rsidP="00D52807">
      <w:pPr>
        <w:pStyle w:val="Balk2"/>
        <w:ind w:firstLine="709"/>
        <w:rPr>
          <w:rStyle w:val="Gl"/>
        </w:rPr>
      </w:pPr>
      <w:r w:rsidRPr="00F66325">
        <w:rPr>
          <w:rFonts w:ascii="Times New Roman" w:hAnsi="Times New Roman"/>
          <w:sz w:val="24"/>
          <w:szCs w:val="24"/>
        </w:rPr>
        <w:lastRenderedPageBreak/>
        <w:t>2.</w:t>
      </w:r>
      <w:r>
        <w:rPr>
          <w:rFonts w:ascii="Times New Roman" w:hAnsi="Times New Roman"/>
          <w:sz w:val="24"/>
          <w:szCs w:val="24"/>
        </w:rPr>
        <w:t>6</w:t>
      </w:r>
      <w:r w:rsidRPr="00F66325">
        <w:rPr>
          <w:rFonts w:ascii="Times New Roman" w:hAnsi="Times New Roman"/>
          <w:sz w:val="24"/>
          <w:szCs w:val="24"/>
        </w:rPr>
        <w:t>.4.Mali Kaynaklar</w:t>
      </w:r>
      <w:r>
        <w:rPr>
          <w:rFonts w:ascii="Times New Roman" w:hAnsi="Times New Roman"/>
          <w:sz w:val="24"/>
          <w:szCs w:val="24"/>
        </w:rPr>
        <w:br/>
      </w:r>
    </w:p>
    <w:tbl>
      <w:tblPr>
        <w:tblStyle w:val="TabloKlavuzu"/>
        <w:tblW w:w="0" w:type="auto"/>
        <w:tblLook w:val="04A0" w:firstRow="1" w:lastRow="0" w:firstColumn="1" w:lastColumn="0" w:noHBand="0" w:noVBand="1"/>
      </w:tblPr>
      <w:tblGrid>
        <w:gridCol w:w="1768"/>
        <w:gridCol w:w="1507"/>
        <w:gridCol w:w="1538"/>
        <w:gridCol w:w="1539"/>
        <w:gridCol w:w="1539"/>
        <w:gridCol w:w="1539"/>
      </w:tblGrid>
      <w:tr w:rsidR="00D52807" w:rsidTr="00B428BF">
        <w:tc>
          <w:tcPr>
            <w:tcW w:w="1769" w:type="dxa"/>
          </w:tcPr>
          <w:p w:rsidR="00D52807" w:rsidRDefault="00D52807" w:rsidP="00B428BF">
            <w:pPr>
              <w:pStyle w:val="Balk2"/>
              <w:jc w:val="center"/>
              <w:outlineLvl w:val="1"/>
              <w:rPr>
                <w:rStyle w:val="Gl"/>
              </w:rPr>
            </w:pPr>
            <w:r>
              <w:rPr>
                <w:rStyle w:val="Gl"/>
              </w:rPr>
              <w:t>KAYNAKLAR</w:t>
            </w:r>
          </w:p>
        </w:tc>
        <w:tc>
          <w:tcPr>
            <w:tcW w:w="1617" w:type="dxa"/>
          </w:tcPr>
          <w:p w:rsidR="00D52807" w:rsidRDefault="00D52807" w:rsidP="00B428BF">
            <w:pPr>
              <w:pStyle w:val="Balk2"/>
              <w:jc w:val="center"/>
              <w:outlineLvl w:val="1"/>
              <w:rPr>
                <w:rStyle w:val="Gl"/>
              </w:rPr>
            </w:pPr>
            <w:r>
              <w:rPr>
                <w:rStyle w:val="Gl"/>
              </w:rPr>
              <w:t>2024</w:t>
            </w:r>
          </w:p>
        </w:tc>
        <w:tc>
          <w:tcPr>
            <w:tcW w:w="1616" w:type="dxa"/>
          </w:tcPr>
          <w:p w:rsidR="00D52807" w:rsidRDefault="00D52807" w:rsidP="00B428BF">
            <w:pPr>
              <w:pStyle w:val="Balk2"/>
              <w:jc w:val="center"/>
              <w:outlineLvl w:val="1"/>
              <w:rPr>
                <w:rStyle w:val="Gl"/>
              </w:rPr>
            </w:pPr>
            <w:r>
              <w:rPr>
                <w:rStyle w:val="Gl"/>
              </w:rPr>
              <w:t>2025</w:t>
            </w:r>
          </w:p>
        </w:tc>
        <w:tc>
          <w:tcPr>
            <w:tcW w:w="1617" w:type="dxa"/>
          </w:tcPr>
          <w:p w:rsidR="00D52807" w:rsidRDefault="00D52807" w:rsidP="00B428BF">
            <w:pPr>
              <w:pStyle w:val="Balk2"/>
              <w:jc w:val="center"/>
              <w:outlineLvl w:val="1"/>
              <w:rPr>
                <w:rStyle w:val="Gl"/>
              </w:rPr>
            </w:pPr>
            <w:r>
              <w:rPr>
                <w:rStyle w:val="Gl"/>
              </w:rPr>
              <w:t>2026</w:t>
            </w:r>
          </w:p>
        </w:tc>
        <w:tc>
          <w:tcPr>
            <w:tcW w:w="1617" w:type="dxa"/>
          </w:tcPr>
          <w:p w:rsidR="00D52807" w:rsidRDefault="00D52807" w:rsidP="00B428BF">
            <w:pPr>
              <w:pStyle w:val="Balk2"/>
              <w:jc w:val="center"/>
              <w:outlineLvl w:val="1"/>
              <w:rPr>
                <w:rStyle w:val="Gl"/>
              </w:rPr>
            </w:pPr>
            <w:r>
              <w:rPr>
                <w:rStyle w:val="Gl"/>
              </w:rPr>
              <w:t>2027</w:t>
            </w:r>
          </w:p>
        </w:tc>
        <w:tc>
          <w:tcPr>
            <w:tcW w:w="1617" w:type="dxa"/>
          </w:tcPr>
          <w:p w:rsidR="00D52807" w:rsidRDefault="00D52807" w:rsidP="00B428BF">
            <w:pPr>
              <w:pStyle w:val="Balk2"/>
              <w:jc w:val="center"/>
              <w:outlineLvl w:val="1"/>
              <w:rPr>
                <w:rStyle w:val="Gl"/>
              </w:rPr>
            </w:pPr>
            <w:r>
              <w:rPr>
                <w:rStyle w:val="Gl"/>
              </w:rPr>
              <w:t>2028</w:t>
            </w:r>
          </w:p>
        </w:tc>
      </w:tr>
      <w:tr w:rsidR="00D52807" w:rsidTr="00B428BF">
        <w:tc>
          <w:tcPr>
            <w:tcW w:w="1769" w:type="dxa"/>
          </w:tcPr>
          <w:p w:rsidR="00D52807" w:rsidRDefault="00D52807" w:rsidP="00B428BF">
            <w:pPr>
              <w:pStyle w:val="Balk2"/>
              <w:outlineLvl w:val="1"/>
              <w:rPr>
                <w:rStyle w:val="Gl"/>
              </w:rPr>
            </w:pPr>
            <w:r>
              <w:rPr>
                <w:rStyle w:val="Gl"/>
              </w:rPr>
              <w:t>Genel Bütçe</w:t>
            </w:r>
          </w:p>
        </w:tc>
        <w:tc>
          <w:tcPr>
            <w:tcW w:w="1617" w:type="dxa"/>
          </w:tcPr>
          <w:p w:rsidR="00D52807" w:rsidRDefault="00D52807" w:rsidP="00B428BF">
            <w:pPr>
              <w:pStyle w:val="Balk2"/>
              <w:outlineLvl w:val="1"/>
              <w:rPr>
                <w:rStyle w:val="Gl"/>
              </w:rPr>
            </w:pPr>
            <w:r>
              <w:rPr>
                <w:rStyle w:val="Gl"/>
              </w:rPr>
              <w:t>20.000</w:t>
            </w:r>
          </w:p>
        </w:tc>
        <w:tc>
          <w:tcPr>
            <w:tcW w:w="1616" w:type="dxa"/>
          </w:tcPr>
          <w:p w:rsidR="00D52807" w:rsidRDefault="00D52807" w:rsidP="00B428BF">
            <w:pPr>
              <w:pStyle w:val="Balk2"/>
              <w:outlineLvl w:val="1"/>
              <w:rPr>
                <w:rStyle w:val="Gl"/>
              </w:rPr>
            </w:pPr>
            <w:r>
              <w:rPr>
                <w:rStyle w:val="Gl"/>
              </w:rPr>
              <w:t>25.000</w:t>
            </w:r>
          </w:p>
        </w:tc>
        <w:tc>
          <w:tcPr>
            <w:tcW w:w="1617" w:type="dxa"/>
          </w:tcPr>
          <w:p w:rsidR="00D52807" w:rsidRDefault="00D52807" w:rsidP="00B428BF">
            <w:pPr>
              <w:pStyle w:val="Balk2"/>
              <w:outlineLvl w:val="1"/>
              <w:rPr>
                <w:rStyle w:val="Gl"/>
              </w:rPr>
            </w:pPr>
            <w:r>
              <w:rPr>
                <w:rStyle w:val="Gl"/>
              </w:rPr>
              <w:t>30.000</w:t>
            </w:r>
          </w:p>
        </w:tc>
        <w:tc>
          <w:tcPr>
            <w:tcW w:w="1617" w:type="dxa"/>
          </w:tcPr>
          <w:p w:rsidR="00D52807" w:rsidRDefault="00D52807" w:rsidP="00B428BF">
            <w:pPr>
              <w:pStyle w:val="Balk2"/>
              <w:outlineLvl w:val="1"/>
              <w:rPr>
                <w:rStyle w:val="Gl"/>
              </w:rPr>
            </w:pPr>
            <w:r>
              <w:rPr>
                <w:rStyle w:val="Gl"/>
              </w:rPr>
              <w:t>35.000</w:t>
            </w:r>
          </w:p>
        </w:tc>
        <w:tc>
          <w:tcPr>
            <w:tcW w:w="1617" w:type="dxa"/>
          </w:tcPr>
          <w:p w:rsidR="00D52807" w:rsidRDefault="00D52807" w:rsidP="00B428BF">
            <w:pPr>
              <w:pStyle w:val="Balk2"/>
              <w:outlineLvl w:val="1"/>
              <w:rPr>
                <w:rStyle w:val="Gl"/>
              </w:rPr>
            </w:pPr>
            <w:r>
              <w:rPr>
                <w:rStyle w:val="Gl"/>
              </w:rPr>
              <w:t>40.000</w:t>
            </w:r>
          </w:p>
        </w:tc>
      </w:tr>
      <w:tr w:rsidR="00D52807" w:rsidTr="00B428BF">
        <w:tc>
          <w:tcPr>
            <w:tcW w:w="1769" w:type="dxa"/>
          </w:tcPr>
          <w:p w:rsidR="00D52807" w:rsidRDefault="00D52807" w:rsidP="00B428BF">
            <w:pPr>
              <w:pStyle w:val="Balk2"/>
              <w:outlineLvl w:val="1"/>
              <w:rPr>
                <w:rStyle w:val="Gl"/>
              </w:rPr>
            </w:pPr>
            <w:proofErr w:type="gramStart"/>
            <w:r>
              <w:rPr>
                <w:rStyle w:val="Gl"/>
              </w:rPr>
              <w:t>Okul Aile Bir.</w:t>
            </w:r>
            <w:proofErr w:type="gramEnd"/>
          </w:p>
        </w:tc>
        <w:tc>
          <w:tcPr>
            <w:tcW w:w="1617" w:type="dxa"/>
          </w:tcPr>
          <w:p w:rsidR="00D52807" w:rsidRDefault="00D52807" w:rsidP="00B428BF">
            <w:pPr>
              <w:pStyle w:val="Balk2"/>
              <w:outlineLvl w:val="1"/>
              <w:rPr>
                <w:rStyle w:val="Gl"/>
              </w:rPr>
            </w:pPr>
            <w:r>
              <w:rPr>
                <w:rStyle w:val="Gl"/>
              </w:rPr>
              <w:t>3.000</w:t>
            </w:r>
          </w:p>
        </w:tc>
        <w:tc>
          <w:tcPr>
            <w:tcW w:w="1616" w:type="dxa"/>
          </w:tcPr>
          <w:p w:rsidR="00D52807" w:rsidRDefault="00D52807" w:rsidP="00B428BF">
            <w:pPr>
              <w:pStyle w:val="Balk2"/>
              <w:outlineLvl w:val="1"/>
              <w:rPr>
                <w:rStyle w:val="Gl"/>
              </w:rPr>
            </w:pPr>
            <w:r>
              <w:rPr>
                <w:rStyle w:val="Gl"/>
              </w:rPr>
              <w:t>4.000</w:t>
            </w:r>
          </w:p>
        </w:tc>
        <w:tc>
          <w:tcPr>
            <w:tcW w:w="1617" w:type="dxa"/>
          </w:tcPr>
          <w:p w:rsidR="00D52807" w:rsidRDefault="00D52807" w:rsidP="00B428BF">
            <w:pPr>
              <w:pStyle w:val="Balk2"/>
              <w:outlineLvl w:val="1"/>
              <w:rPr>
                <w:rStyle w:val="Gl"/>
              </w:rPr>
            </w:pPr>
            <w:r>
              <w:rPr>
                <w:rStyle w:val="Gl"/>
              </w:rPr>
              <w:t>5.000</w:t>
            </w:r>
          </w:p>
        </w:tc>
        <w:tc>
          <w:tcPr>
            <w:tcW w:w="1617" w:type="dxa"/>
          </w:tcPr>
          <w:p w:rsidR="00D52807" w:rsidRDefault="00D52807" w:rsidP="00B428BF">
            <w:pPr>
              <w:pStyle w:val="Balk2"/>
              <w:outlineLvl w:val="1"/>
              <w:rPr>
                <w:rStyle w:val="Gl"/>
              </w:rPr>
            </w:pPr>
            <w:r>
              <w:rPr>
                <w:rStyle w:val="Gl"/>
              </w:rPr>
              <w:t>6.000</w:t>
            </w:r>
          </w:p>
        </w:tc>
        <w:tc>
          <w:tcPr>
            <w:tcW w:w="1617" w:type="dxa"/>
          </w:tcPr>
          <w:p w:rsidR="00D52807" w:rsidRDefault="00D52807" w:rsidP="00B428BF">
            <w:pPr>
              <w:pStyle w:val="Balk2"/>
              <w:outlineLvl w:val="1"/>
              <w:rPr>
                <w:rStyle w:val="Gl"/>
              </w:rPr>
            </w:pPr>
            <w:r>
              <w:rPr>
                <w:rStyle w:val="Gl"/>
              </w:rPr>
              <w:t>7.000</w:t>
            </w:r>
          </w:p>
        </w:tc>
      </w:tr>
      <w:tr w:rsidR="00D52807" w:rsidTr="00B428BF">
        <w:tc>
          <w:tcPr>
            <w:tcW w:w="1769" w:type="dxa"/>
          </w:tcPr>
          <w:p w:rsidR="00D52807" w:rsidRDefault="00D52807" w:rsidP="00B428BF">
            <w:pPr>
              <w:pStyle w:val="Balk2"/>
              <w:outlineLvl w:val="1"/>
              <w:rPr>
                <w:rStyle w:val="Gl"/>
              </w:rPr>
            </w:pPr>
            <w:r>
              <w:rPr>
                <w:rStyle w:val="Gl"/>
              </w:rPr>
              <w:t>Katkı Payı</w:t>
            </w:r>
          </w:p>
        </w:tc>
        <w:tc>
          <w:tcPr>
            <w:tcW w:w="1617" w:type="dxa"/>
          </w:tcPr>
          <w:p w:rsidR="00D52807" w:rsidRDefault="00D52807" w:rsidP="00B428BF">
            <w:pPr>
              <w:pStyle w:val="Balk2"/>
              <w:outlineLvl w:val="1"/>
              <w:rPr>
                <w:rStyle w:val="Gl"/>
              </w:rPr>
            </w:pPr>
            <w:r>
              <w:rPr>
                <w:rStyle w:val="Gl"/>
              </w:rPr>
              <w:t>500.000</w:t>
            </w:r>
          </w:p>
        </w:tc>
        <w:tc>
          <w:tcPr>
            <w:tcW w:w="1616" w:type="dxa"/>
          </w:tcPr>
          <w:p w:rsidR="00D52807" w:rsidRDefault="00D52807" w:rsidP="00B428BF">
            <w:pPr>
              <w:pStyle w:val="Balk2"/>
              <w:outlineLvl w:val="1"/>
              <w:rPr>
                <w:rStyle w:val="Gl"/>
              </w:rPr>
            </w:pPr>
            <w:r>
              <w:rPr>
                <w:rStyle w:val="Gl"/>
              </w:rPr>
              <w:t>1.000.000</w:t>
            </w:r>
          </w:p>
        </w:tc>
        <w:tc>
          <w:tcPr>
            <w:tcW w:w="1617" w:type="dxa"/>
          </w:tcPr>
          <w:p w:rsidR="00D52807" w:rsidRDefault="00D52807" w:rsidP="00B428BF">
            <w:pPr>
              <w:pStyle w:val="Balk2"/>
              <w:outlineLvl w:val="1"/>
              <w:rPr>
                <w:rStyle w:val="Gl"/>
              </w:rPr>
            </w:pPr>
            <w:r>
              <w:rPr>
                <w:rStyle w:val="Gl"/>
              </w:rPr>
              <w:t>2.000.000</w:t>
            </w:r>
          </w:p>
        </w:tc>
        <w:tc>
          <w:tcPr>
            <w:tcW w:w="1617" w:type="dxa"/>
          </w:tcPr>
          <w:p w:rsidR="00D52807" w:rsidRDefault="00D52807" w:rsidP="00B428BF">
            <w:pPr>
              <w:pStyle w:val="Balk2"/>
              <w:outlineLvl w:val="1"/>
              <w:rPr>
                <w:rStyle w:val="Gl"/>
              </w:rPr>
            </w:pPr>
            <w:r>
              <w:rPr>
                <w:rStyle w:val="Gl"/>
              </w:rPr>
              <w:t>3.000.000</w:t>
            </w:r>
          </w:p>
        </w:tc>
        <w:tc>
          <w:tcPr>
            <w:tcW w:w="1617" w:type="dxa"/>
          </w:tcPr>
          <w:p w:rsidR="00D52807" w:rsidRDefault="00D52807" w:rsidP="00B428BF">
            <w:pPr>
              <w:pStyle w:val="Balk2"/>
              <w:outlineLvl w:val="1"/>
              <w:rPr>
                <w:rStyle w:val="Gl"/>
              </w:rPr>
            </w:pPr>
            <w:r>
              <w:rPr>
                <w:rStyle w:val="Gl"/>
              </w:rPr>
              <w:t>4.000.000</w:t>
            </w:r>
          </w:p>
        </w:tc>
      </w:tr>
      <w:tr w:rsidR="00D52807" w:rsidTr="00B428BF">
        <w:tc>
          <w:tcPr>
            <w:tcW w:w="1769" w:type="dxa"/>
          </w:tcPr>
          <w:p w:rsidR="00D52807" w:rsidRDefault="00D52807" w:rsidP="00B428BF">
            <w:pPr>
              <w:pStyle w:val="Balk2"/>
              <w:outlineLvl w:val="1"/>
              <w:rPr>
                <w:rStyle w:val="Gl"/>
              </w:rPr>
            </w:pPr>
            <w:r>
              <w:rPr>
                <w:rStyle w:val="Gl"/>
              </w:rPr>
              <w:t>TOPLAM</w:t>
            </w:r>
          </w:p>
        </w:tc>
        <w:tc>
          <w:tcPr>
            <w:tcW w:w="1617" w:type="dxa"/>
          </w:tcPr>
          <w:p w:rsidR="00D52807" w:rsidRDefault="00D52807" w:rsidP="00B428BF">
            <w:pPr>
              <w:pStyle w:val="Balk2"/>
              <w:outlineLvl w:val="1"/>
              <w:rPr>
                <w:rStyle w:val="Gl"/>
              </w:rPr>
            </w:pPr>
            <w:r>
              <w:rPr>
                <w:rStyle w:val="Gl"/>
              </w:rPr>
              <w:t>523.000</w:t>
            </w:r>
          </w:p>
        </w:tc>
        <w:tc>
          <w:tcPr>
            <w:tcW w:w="1616" w:type="dxa"/>
          </w:tcPr>
          <w:p w:rsidR="00D52807" w:rsidRDefault="00D52807" w:rsidP="00B428BF">
            <w:pPr>
              <w:pStyle w:val="Balk2"/>
              <w:outlineLvl w:val="1"/>
              <w:rPr>
                <w:rStyle w:val="Gl"/>
              </w:rPr>
            </w:pPr>
            <w:r>
              <w:rPr>
                <w:rStyle w:val="Gl"/>
              </w:rPr>
              <w:t>1.029.000</w:t>
            </w:r>
          </w:p>
        </w:tc>
        <w:tc>
          <w:tcPr>
            <w:tcW w:w="1617" w:type="dxa"/>
          </w:tcPr>
          <w:p w:rsidR="00D52807" w:rsidRDefault="00D52807" w:rsidP="00B428BF">
            <w:pPr>
              <w:pStyle w:val="Balk2"/>
              <w:outlineLvl w:val="1"/>
              <w:rPr>
                <w:rStyle w:val="Gl"/>
              </w:rPr>
            </w:pPr>
            <w:r>
              <w:rPr>
                <w:rStyle w:val="Gl"/>
              </w:rPr>
              <w:t>2.035.000</w:t>
            </w:r>
          </w:p>
        </w:tc>
        <w:tc>
          <w:tcPr>
            <w:tcW w:w="1617" w:type="dxa"/>
          </w:tcPr>
          <w:p w:rsidR="00D52807" w:rsidRDefault="00D52807" w:rsidP="00B428BF">
            <w:pPr>
              <w:pStyle w:val="Balk2"/>
              <w:outlineLvl w:val="1"/>
              <w:rPr>
                <w:rStyle w:val="Gl"/>
              </w:rPr>
            </w:pPr>
            <w:r>
              <w:rPr>
                <w:rStyle w:val="Gl"/>
              </w:rPr>
              <w:t>3.041.000</w:t>
            </w:r>
          </w:p>
        </w:tc>
        <w:tc>
          <w:tcPr>
            <w:tcW w:w="1617" w:type="dxa"/>
          </w:tcPr>
          <w:p w:rsidR="00D52807" w:rsidRDefault="00D52807" w:rsidP="00B428BF">
            <w:pPr>
              <w:pStyle w:val="Balk2"/>
              <w:outlineLvl w:val="1"/>
              <w:rPr>
                <w:rStyle w:val="Gl"/>
              </w:rPr>
            </w:pPr>
            <w:r>
              <w:rPr>
                <w:rStyle w:val="Gl"/>
              </w:rPr>
              <w:t>4.047.000</w:t>
            </w:r>
          </w:p>
        </w:tc>
      </w:tr>
    </w:tbl>
    <w:p w:rsidR="00D52807" w:rsidRDefault="00D52807" w:rsidP="00D52807">
      <w:pPr>
        <w:pStyle w:val="Balk2"/>
        <w:rPr>
          <w:rStyle w:val="Gl"/>
        </w:rPr>
      </w:pPr>
    </w:p>
    <w:tbl>
      <w:tblPr>
        <w:tblStyle w:val="TabloKlavuzu"/>
        <w:tblW w:w="0" w:type="auto"/>
        <w:tblLook w:val="04A0" w:firstRow="1" w:lastRow="0" w:firstColumn="1" w:lastColumn="0" w:noHBand="0" w:noVBand="1"/>
      </w:tblPr>
      <w:tblGrid>
        <w:gridCol w:w="4719"/>
        <w:gridCol w:w="4711"/>
      </w:tblGrid>
      <w:tr w:rsidR="00D52807" w:rsidTr="00B428BF">
        <w:tc>
          <w:tcPr>
            <w:tcW w:w="4888" w:type="dxa"/>
          </w:tcPr>
          <w:p w:rsidR="00D52807" w:rsidRDefault="00D52807" w:rsidP="00B428BF">
            <w:pPr>
              <w:pStyle w:val="Balk2"/>
              <w:outlineLvl w:val="1"/>
              <w:rPr>
                <w:rStyle w:val="Gl"/>
              </w:rPr>
            </w:pPr>
            <w:r>
              <w:rPr>
                <w:rStyle w:val="Gl"/>
              </w:rPr>
              <w:t>HARCAMA KALEMLERİ</w:t>
            </w:r>
          </w:p>
        </w:tc>
        <w:tc>
          <w:tcPr>
            <w:tcW w:w="4889" w:type="dxa"/>
          </w:tcPr>
          <w:p w:rsidR="00D52807" w:rsidRDefault="00D52807" w:rsidP="00B428BF">
            <w:pPr>
              <w:pStyle w:val="Balk2"/>
              <w:outlineLvl w:val="1"/>
              <w:rPr>
                <w:rStyle w:val="Gl"/>
              </w:rPr>
            </w:pPr>
            <w:r>
              <w:rPr>
                <w:rStyle w:val="Gl"/>
              </w:rPr>
              <w:t>ÇEŞİTLERİ</w:t>
            </w:r>
          </w:p>
        </w:tc>
      </w:tr>
      <w:tr w:rsidR="00D52807" w:rsidTr="00B428BF">
        <w:tc>
          <w:tcPr>
            <w:tcW w:w="4888" w:type="dxa"/>
          </w:tcPr>
          <w:p w:rsidR="00D52807" w:rsidRPr="007B6239" w:rsidRDefault="00D52807" w:rsidP="00B428BF">
            <w:pPr>
              <w:pStyle w:val="Balk2"/>
              <w:outlineLvl w:val="1"/>
              <w:rPr>
                <w:rStyle w:val="Gl"/>
                <w:b w:val="0"/>
              </w:rPr>
            </w:pPr>
            <w:r w:rsidRPr="007B6239">
              <w:rPr>
                <w:rStyle w:val="Gl"/>
                <w:b w:val="0"/>
              </w:rPr>
              <w:t>Personel Giderleri</w:t>
            </w:r>
          </w:p>
        </w:tc>
        <w:tc>
          <w:tcPr>
            <w:tcW w:w="4889" w:type="dxa"/>
          </w:tcPr>
          <w:p w:rsidR="00D52807" w:rsidRPr="007B6239" w:rsidRDefault="00D52807" w:rsidP="00B428BF">
            <w:pPr>
              <w:pStyle w:val="Balk2"/>
              <w:outlineLvl w:val="1"/>
              <w:rPr>
                <w:rStyle w:val="Gl"/>
                <w:b w:val="0"/>
              </w:rPr>
            </w:pPr>
            <w:r w:rsidRPr="007B6239">
              <w:rPr>
                <w:rFonts w:ascii="Times New Roman" w:hAnsi="Times New Roman"/>
                <w:b w:val="0"/>
                <w:sz w:val="24"/>
                <w:szCs w:val="24"/>
              </w:rPr>
              <w:t>Sözleşmeli Olarak Çalışan Personelin (Sekreter Temizlik, Güvenlik) Ücret, Vergi, Sigorta Vb. Giderleri</w:t>
            </w:r>
          </w:p>
        </w:tc>
      </w:tr>
      <w:tr w:rsidR="00D52807" w:rsidTr="00B428BF">
        <w:tc>
          <w:tcPr>
            <w:tcW w:w="4888" w:type="dxa"/>
          </w:tcPr>
          <w:p w:rsidR="00D52807" w:rsidRPr="007B6239" w:rsidRDefault="00D52807" w:rsidP="00B428BF">
            <w:pPr>
              <w:pStyle w:val="Balk2"/>
              <w:outlineLvl w:val="1"/>
              <w:rPr>
                <w:rStyle w:val="Gl"/>
                <w:b w:val="0"/>
              </w:rPr>
            </w:pPr>
            <w:r w:rsidRPr="007B6239">
              <w:rPr>
                <w:rFonts w:ascii="Times New Roman" w:hAnsi="Times New Roman"/>
                <w:b w:val="0"/>
                <w:sz w:val="24"/>
                <w:szCs w:val="24"/>
              </w:rPr>
              <w:t>Onarım</w:t>
            </w:r>
          </w:p>
        </w:tc>
        <w:tc>
          <w:tcPr>
            <w:tcW w:w="4889" w:type="dxa"/>
          </w:tcPr>
          <w:p w:rsidR="00D52807" w:rsidRPr="007B6239" w:rsidRDefault="00D52807" w:rsidP="00B428BF">
            <w:pPr>
              <w:pStyle w:val="Balk2"/>
              <w:outlineLvl w:val="1"/>
              <w:rPr>
                <w:rStyle w:val="Gl"/>
                <w:b w:val="0"/>
              </w:rPr>
            </w:pPr>
            <w:r w:rsidRPr="007B6239">
              <w:rPr>
                <w:rFonts w:ascii="Times New Roman" w:hAnsi="Times New Roman"/>
                <w:b w:val="0"/>
                <w:sz w:val="24"/>
                <w:szCs w:val="24"/>
              </w:rPr>
              <w:t>Okul/Kurum Binası Ve Tesisatlarıyla İlgili Her Türlü Küçük Onarım; Makine, Bilgisayar, Yazıcı Vb. Bakım Giderleri</w:t>
            </w:r>
          </w:p>
        </w:tc>
      </w:tr>
      <w:tr w:rsidR="00D52807" w:rsidTr="00B428BF">
        <w:tc>
          <w:tcPr>
            <w:tcW w:w="4888" w:type="dxa"/>
          </w:tcPr>
          <w:p w:rsidR="00D52807" w:rsidRPr="007B6239" w:rsidRDefault="00D52807" w:rsidP="00B428BF">
            <w:pPr>
              <w:pStyle w:val="Balk2"/>
              <w:outlineLvl w:val="1"/>
              <w:rPr>
                <w:rStyle w:val="Gl"/>
                <w:b w:val="0"/>
              </w:rPr>
            </w:pPr>
            <w:r w:rsidRPr="007B6239">
              <w:rPr>
                <w:rStyle w:val="Gl"/>
                <w:b w:val="0"/>
              </w:rPr>
              <w:t>Yiyecek Alımı</w:t>
            </w:r>
          </w:p>
        </w:tc>
        <w:tc>
          <w:tcPr>
            <w:tcW w:w="4889" w:type="dxa"/>
          </w:tcPr>
          <w:p w:rsidR="00D52807" w:rsidRPr="007B6239" w:rsidRDefault="00D52807" w:rsidP="00B428BF">
            <w:pPr>
              <w:pStyle w:val="Balk2"/>
              <w:outlineLvl w:val="1"/>
              <w:rPr>
                <w:rStyle w:val="Gl"/>
                <w:b w:val="0"/>
              </w:rPr>
            </w:pPr>
            <w:r w:rsidRPr="007B6239">
              <w:rPr>
                <w:rStyle w:val="Gl"/>
                <w:b w:val="0"/>
              </w:rPr>
              <w:t>Beslenme Saatlerinde Kullanılacak Mal Ve Malzeme Alımı</w:t>
            </w:r>
          </w:p>
        </w:tc>
      </w:tr>
      <w:tr w:rsidR="00D52807" w:rsidTr="00B428BF">
        <w:tc>
          <w:tcPr>
            <w:tcW w:w="4888" w:type="dxa"/>
          </w:tcPr>
          <w:p w:rsidR="00D52807" w:rsidRPr="007B6239" w:rsidRDefault="00D52807" w:rsidP="00B428BF">
            <w:pPr>
              <w:pStyle w:val="Balk2"/>
              <w:outlineLvl w:val="1"/>
              <w:rPr>
                <w:rStyle w:val="Gl"/>
                <w:b w:val="0"/>
              </w:rPr>
            </w:pPr>
            <w:r w:rsidRPr="007B6239">
              <w:rPr>
                <w:rStyle w:val="Gl"/>
                <w:b w:val="0"/>
              </w:rPr>
              <w:t>Kırtasiye</w:t>
            </w:r>
          </w:p>
        </w:tc>
        <w:tc>
          <w:tcPr>
            <w:tcW w:w="4889" w:type="dxa"/>
          </w:tcPr>
          <w:p w:rsidR="00D52807" w:rsidRPr="007B6239" w:rsidRDefault="00D52807" w:rsidP="00B428BF">
            <w:pPr>
              <w:pStyle w:val="Balk2"/>
              <w:outlineLvl w:val="1"/>
              <w:rPr>
                <w:rStyle w:val="Gl"/>
                <w:b w:val="0"/>
              </w:rPr>
            </w:pPr>
            <w:r w:rsidRPr="007B6239">
              <w:rPr>
                <w:rStyle w:val="Gl"/>
                <w:b w:val="0"/>
              </w:rPr>
              <w:t>Eğitim Öğretim Yılı İçindeki İhtiyaçların Alımı</w:t>
            </w:r>
          </w:p>
        </w:tc>
      </w:tr>
    </w:tbl>
    <w:p w:rsidR="00D52807" w:rsidRDefault="00D52807" w:rsidP="00D52807">
      <w:pPr>
        <w:pStyle w:val="Balk2"/>
        <w:rPr>
          <w:rStyle w:val="Gl"/>
        </w:rPr>
      </w:pPr>
    </w:p>
    <w:p w:rsidR="00D52807" w:rsidRDefault="00D52807" w:rsidP="00D52807">
      <w:pPr>
        <w:pStyle w:val="Balk2"/>
        <w:ind w:firstLine="709"/>
        <w:rPr>
          <w:rStyle w:val="Gl"/>
        </w:rPr>
      </w:pPr>
      <w:r w:rsidRPr="00F66325">
        <w:rPr>
          <w:rFonts w:ascii="Times New Roman" w:hAnsi="Times New Roman"/>
          <w:sz w:val="24"/>
          <w:szCs w:val="24"/>
        </w:rPr>
        <w:t>2.</w:t>
      </w:r>
      <w:r>
        <w:rPr>
          <w:rFonts w:ascii="Times New Roman" w:hAnsi="Times New Roman"/>
          <w:sz w:val="24"/>
          <w:szCs w:val="24"/>
        </w:rPr>
        <w:t>6</w:t>
      </w:r>
      <w:r w:rsidRPr="00F66325">
        <w:rPr>
          <w:rFonts w:ascii="Times New Roman" w:hAnsi="Times New Roman"/>
          <w:sz w:val="24"/>
          <w:szCs w:val="24"/>
        </w:rPr>
        <w:t>.5.İstatistiki Veriler</w:t>
      </w:r>
      <w:r>
        <w:rPr>
          <w:rFonts w:ascii="Times New Roman" w:hAnsi="Times New Roman"/>
          <w:sz w:val="24"/>
          <w:szCs w:val="24"/>
        </w:rPr>
        <w:br/>
      </w:r>
    </w:p>
    <w:tbl>
      <w:tblP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234"/>
        <w:gridCol w:w="2444"/>
      </w:tblGrid>
      <w:tr w:rsidR="00D52807" w:rsidRPr="001D6532" w:rsidTr="00B428BF">
        <w:tc>
          <w:tcPr>
            <w:tcW w:w="8789" w:type="dxa"/>
            <w:gridSpan w:val="3"/>
            <w:shd w:val="pct5" w:color="auto" w:fill="E5B8B7"/>
          </w:tcPr>
          <w:p w:rsidR="00D52807" w:rsidRPr="00B82171" w:rsidRDefault="00D52807" w:rsidP="00B428BF">
            <w:pPr>
              <w:pStyle w:val="Tabloerii"/>
              <w:jc w:val="center"/>
              <w:rPr>
                <w:b/>
              </w:rPr>
            </w:pPr>
            <w:r w:rsidRPr="00B82171">
              <w:rPr>
                <w:b/>
                <w:bCs/>
                <w:color w:val="000000"/>
              </w:rPr>
              <w:t>YAŞ GRUPLARI VE ÖĞRENCİ SAYILARI</w:t>
            </w:r>
          </w:p>
        </w:tc>
      </w:tr>
      <w:tr w:rsidR="00D52807" w:rsidRPr="001D6532" w:rsidTr="00B428BF">
        <w:tc>
          <w:tcPr>
            <w:tcW w:w="4111" w:type="dxa"/>
            <w:tcBorders>
              <w:bottom w:val="single" w:sz="4" w:space="0" w:color="000000"/>
            </w:tcBorders>
            <w:shd w:val="pct5" w:color="auto" w:fill="E5B8B7"/>
          </w:tcPr>
          <w:p w:rsidR="00D52807" w:rsidRPr="00B82171" w:rsidRDefault="00D52807" w:rsidP="00B428BF">
            <w:pPr>
              <w:pStyle w:val="Tabloerii"/>
              <w:rPr>
                <w:b/>
              </w:rPr>
            </w:pPr>
            <w:r w:rsidRPr="00B82171">
              <w:rPr>
                <w:b/>
              </w:rPr>
              <w:t>YAŞ GURUBU</w:t>
            </w:r>
          </w:p>
        </w:tc>
        <w:tc>
          <w:tcPr>
            <w:tcW w:w="2234" w:type="dxa"/>
            <w:tcBorders>
              <w:bottom w:val="single" w:sz="4" w:space="0" w:color="000000"/>
            </w:tcBorders>
            <w:shd w:val="pct5" w:color="auto" w:fill="E5B8B7"/>
          </w:tcPr>
          <w:p w:rsidR="00D52807" w:rsidRPr="00B82171" w:rsidRDefault="00D52807" w:rsidP="00B428BF">
            <w:pPr>
              <w:pStyle w:val="Tabloerii"/>
              <w:rPr>
                <w:b/>
              </w:rPr>
            </w:pPr>
            <w:r w:rsidRPr="00B82171">
              <w:rPr>
                <w:b/>
              </w:rPr>
              <w:t>ÖĞRENCİ SAYISI</w:t>
            </w:r>
          </w:p>
        </w:tc>
        <w:tc>
          <w:tcPr>
            <w:tcW w:w="2444" w:type="dxa"/>
            <w:tcBorders>
              <w:bottom w:val="single" w:sz="4" w:space="0" w:color="000000"/>
            </w:tcBorders>
            <w:shd w:val="pct5" w:color="auto" w:fill="E5B8B7"/>
          </w:tcPr>
          <w:p w:rsidR="00D52807" w:rsidRPr="00B82171" w:rsidRDefault="00D52807" w:rsidP="00B428BF">
            <w:pPr>
              <w:pStyle w:val="Tabloerii"/>
              <w:jc w:val="center"/>
              <w:rPr>
                <w:b/>
              </w:rPr>
            </w:pPr>
            <w:r>
              <w:rPr>
                <w:b/>
              </w:rPr>
              <w:t>Okulun Toplam Öğrenci sayısına Göre Yüzdesi(</w:t>
            </w:r>
            <w:r w:rsidRPr="00B82171">
              <w:rPr>
                <w:b/>
              </w:rPr>
              <w:t>%</w:t>
            </w:r>
            <w:r>
              <w:rPr>
                <w:b/>
              </w:rPr>
              <w:t>)</w:t>
            </w:r>
          </w:p>
        </w:tc>
      </w:tr>
      <w:tr w:rsidR="00D52807" w:rsidRPr="001D6532" w:rsidTr="00B428BF">
        <w:trPr>
          <w:trHeight w:val="510"/>
        </w:trPr>
        <w:tc>
          <w:tcPr>
            <w:tcW w:w="4111" w:type="dxa"/>
            <w:shd w:val="clear" w:color="auto" w:fill="F2DBDB"/>
            <w:vAlign w:val="center"/>
          </w:tcPr>
          <w:p w:rsidR="00D52807" w:rsidRPr="001D6532" w:rsidRDefault="00D52807" w:rsidP="00B428BF">
            <w:pPr>
              <w:pStyle w:val="Tabloerii"/>
            </w:pPr>
            <w:r>
              <w:t>3-</w:t>
            </w:r>
            <w:r w:rsidRPr="001D6532">
              <w:t xml:space="preserve"> Yaş Grubu</w:t>
            </w:r>
          </w:p>
        </w:tc>
        <w:tc>
          <w:tcPr>
            <w:tcW w:w="2234" w:type="dxa"/>
            <w:shd w:val="clear" w:color="auto" w:fill="F2DBDB"/>
            <w:vAlign w:val="center"/>
          </w:tcPr>
          <w:p w:rsidR="00D52807" w:rsidRPr="001D6532" w:rsidRDefault="00D52807" w:rsidP="00B428BF">
            <w:pPr>
              <w:pStyle w:val="Tabloerii"/>
              <w:jc w:val="center"/>
            </w:pPr>
            <w:r>
              <w:t>15</w:t>
            </w:r>
          </w:p>
        </w:tc>
        <w:tc>
          <w:tcPr>
            <w:tcW w:w="2444" w:type="dxa"/>
            <w:shd w:val="clear" w:color="auto" w:fill="F2DBDB"/>
            <w:vAlign w:val="center"/>
          </w:tcPr>
          <w:p w:rsidR="00D52807" w:rsidRPr="001D6532" w:rsidRDefault="00D52807" w:rsidP="00B428BF">
            <w:pPr>
              <w:pStyle w:val="Tabloerii"/>
              <w:jc w:val="center"/>
            </w:pPr>
            <w:r>
              <w:t>%23,9</w:t>
            </w:r>
          </w:p>
        </w:tc>
      </w:tr>
      <w:tr w:rsidR="00D52807" w:rsidRPr="001D6532" w:rsidTr="00B428BF">
        <w:trPr>
          <w:trHeight w:val="510"/>
        </w:trPr>
        <w:tc>
          <w:tcPr>
            <w:tcW w:w="4111" w:type="dxa"/>
            <w:shd w:val="clear" w:color="auto" w:fill="F2DBDB"/>
            <w:vAlign w:val="center"/>
          </w:tcPr>
          <w:p w:rsidR="00D52807" w:rsidRPr="001D6532" w:rsidRDefault="00D52807" w:rsidP="00B428BF">
            <w:pPr>
              <w:pStyle w:val="Tabloerii"/>
            </w:pPr>
            <w:r>
              <w:t xml:space="preserve">4 </w:t>
            </w:r>
            <w:r w:rsidRPr="001D6532">
              <w:t xml:space="preserve">Yaş Grubu </w:t>
            </w:r>
          </w:p>
        </w:tc>
        <w:tc>
          <w:tcPr>
            <w:tcW w:w="2234" w:type="dxa"/>
            <w:shd w:val="clear" w:color="auto" w:fill="F2DBDB"/>
            <w:vAlign w:val="center"/>
          </w:tcPr>
          <w:p w:rsidR="00D52807" w:rsidRPr="001D6532" w:rsidRDefault="00D52807" w:rsidP="00B428BF">
            <w:pPr>
              <w:pStyle w:val="Tabloerii"/>
              <w:jc w:val="center"/>
            </w:pPr>
            <w:r>
              <w:t>34</w:t>
            </w:r>
          </w:p>
        </w:tc>
        <w:tc>
          <w:tcPr>
            <w:tcW w:w="2444" w:type="dxa"/>
            <w:shd w:val="clear" w:color="auto" w:fill="F2DBDB"/>
            <w:vAlign w:val="center"/>
          </w:tcPr>
          <w:p w:rsidR="00D52807" w:rsidRDefault="00D52807" w:rsidP="00B428BF">
            <w:pPr>
              <w:jc w:val="center"/>
            </w:pPr>
            <w:r w:rsidRPr="00C82B02">
              <w:t>%</w:t>
            </w:r>
            <w:r>
              <w:t>53,9</w:t>
            </w:r>
          </w:p>
        </w:tc>
      </w:tr>
      <w:tr w:rsidR="00D52807" w:rsidRPr="001D6532" w:rsidTr="00B428BF">
        <w:trPr>
          <w:trHeight w:val="510"/>
        </w:trPr>
        <w:tc>
          <w:tcPr>
            <w:tcW w:w="4111" w:type="dxa"/>
            <w:shd w:val="clear" w:color="auto" w:fill="F2DBDB"/>
            <w:vAlign w:val="center"/>
          </w:tcPr>
          <w:p w:rsidR="00D52807" w:rsidRPr="001D6532" w:rsidRDefault="00D52807" w:rsidP="00B428BF">
            <w:pPr>
              <w:pStyle w:val="Tabloerii"/>
            </w:pPr>
            <w:proofErr w:type="gramStart"/>
            <w:r>
              <w:t xml:space="preserve">5 </w:t>
            </w:r>
            <w:r w:rsidRPr="001D6532">
              <w:t xml:space="preserve"> Yaş</w:t>
            </w:r>
            <w:proofErr w:type="gramEnd"/>
            <w:r w:rsidRPr="001D6532">
              <w:t xml:space="preserve"> Grubu </w:t>
            </w:r>
          </w:p>
        </w:tc>
        <w:tc>
          <w:tcPr>
            <w:tcW w:w="2234" w:type="dxa"/>
            <w:shd w:val="clear" w:color="auto" w:fill="F2DBDB"/>
            <w:vAlign w:val="center"/>
          </w:tcPr>
          <w:p w:rsidR="00D52807" w:rsidRPr="001D6532" w:rsidRDefault="00D52807" w:rsidP="00B428BF">
            <w:pPr>
              <w:pStyle w:val="Tabloerii"/>
              <w:jc w:val="center"/>
            </w:pPr>
            <w:r>
              <w:t>14</w:t>
            </w:r>
          </w:p>
        </w:tc>
        <w:tc>
          <w:tcPr>
            <w:tcW w:w="2444" w:type="dxa"/>
            <w:shd w:val="clear" w:color="auto" w:fill="F2DBDB"/>
            <w:vAlign w:val="center"/>
          </w:tcPr>
          <w:p w:rsidR="00D52807" w:rsidRDefault="00D52807" w:rsidP="00B428BF">
            <w:pPr>
              <w:jc w:val="center"/>
            </w:pPr>
            <w:r w:rsidRPr="00C82B02">
              <w:t>%</w:t>
            </w:r>
            <w:r>
              <w:t>22,2</w:t>
            </w:r>
          </w:p>
        </w:tc>
      </w:tr>
      <w:tr w:rsidR="00D52807" w:rsidRPr="00B82171" w:rsidTr="00B428BF">
        <w:trPr>
          <w:trHeight w:val="510"/>
        </w:trPr>
        <w:tc>
          <w:tcPr>
            <w:tcW w:w="4111" w:type="dxa"/>
            <w:shd w:val="clear" w:color="auto" w:fill="F2DBDB"/>
            <w:vAlign w:val="center"/>
          </w:tcPr>
          <w:p w:rsidR="00D52807" w:rsidRPr="00D505AF" w:rsidRDefault="00D52807" w:rsidP="00B428BF">
            <w:pPr>
              <w:pStyle w:val="Tabloerii"/>
              <w:rPr>
                <w:b/>
              </w:rPr>
            </w:pPr>
            <w:r w:rsidRPr="00D505AF">
              <w:rPr>
                <w:b/>
              </w:rPr>
              <w:t>TOPLAM</w:t>
            </w:r>
          </w:p>
        </w:tc>
        <w:tc>
          <w:tcPr>
            <w:tcW w:w="2234" w:type="dxa"/>
            <w:shd w:val="clear" w:color="auto" w:fill="F2DBDB"/>
            <w:vAlign w:val="center"/>
          </w:tcPr>
          <w:p w:rsidR="00D52807" w:rsidRPr="00D505AF" w:rsidRDefault="00D52807" w:rsidP="00B428BF">
            <w:pPr>
              <w:pStyle w:val="Tabloerii"/>
              <w:jc w:val="center"/>
              <w:rPr>
                <w:b/>
              </w:rPr>
            </w:pPr>
            <w:r>
              <w:rPr>
                <w:b/>
              </w:rPr>
              <w:t>63</w:t>
            </w:r>
          </w:p>
        </w:tc>
        <w:tc>
          <w:tcPr>
            <w:tcW w:w="2444" w:type="dxa"/>
            <w:shd w:val="clear" w:color="auto" w:fill="F2DBDB"/>
            <w:vAlign w:val="center"/>
          </w:tcPr>
          <w:p w:rsidR="00D52807" w:rsidRPr="00D505AF" w:rsidRDefault="00D52807" w:rsidP="00B428BF">
            <w:pPr>
              <w:jc w:val="center"/>
              <w:rPr>
                <w:b/>
              </w:rPr>
            </w:pPr>
            <w:r w:rsidRPr="00D505AF">
              <w:rPr>
                <w:b/>
              </w:rPr>
              <w:t>%1</w:t>
            </w:r>
            <w:r>
              <w:rPr>
                <w:b/>
              </w:rPr>
              <w:t>00</w:t>
            </w:r>
          </w:p>
        </w:tc>
      </w:tr>
    </w:tbl>
    <w:p w:rsidR="00D52807" w:rsidRDefault="00D52807" w:rsidP="00D52807">
      <w:pPr>
        <w:pStyle w:val="Balk2"/>
        <w:rPr>
          <w:rStyle w:val="G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180"/>
        <w:gridCol w:w="1181"/>
        <w:gridCol w:w="1181"/>
        <w:gridCol w:w="1476"/>
        <w:gridCol w:w="2658"/>
      </w:tblGrid>
      <w:tr w:rsidR="00D52807" w:rsidRPr="00926942" w:rsidTr="00B428BF">
        <w:trPr>
          <w:trHeight w:hRule="exact" w:val="697"/>
        </w:trPr>
        <w:tc>
          <w:tcPr>
            <w:tcW w:w="8676" w:type="dxa"/>
            <w:gridSpan w:val="5"/>
            <w:shd w:val="pct5" w:color="auto" w:fill="E5B8B7"/>
            <w:vAlign w:val="center"/>
          </w:tcPr>
          <w:p w:rsidR="00D52807" w:rsidRPr="00C72860" w:rsidRDefault="00D52807" w:rsidP="00B428BF">
            <w:pPr>
              <w:jc w:val="center"/>
              <w:rPr>
                <w:b/>
              </w:rPr>
            </w:pPr>
            <w:r>
              <w:rPr>
                <w:b/>
                <w:bCs/>
              </w:rPr>
              <w:t>2023-2024</w:t>
            </w:r>
            <w:r w:rsidRPr="00C72860">
              <w:rPr>
                <w:b/>
                <w:bCs/>
              </w:rPr>
              <w:t xml:space="preserve"> ÖĞRETİM YILI ŞUBE ve ÖĞRENCİ SAYILARI</w:t>
            </w:r>
          </w:p>
        </w:tc>
      </w:tr>
      <w:tr w:rsidR="00D52807" w:rsidRPr="00926942" w:rsidTr="00B428BF">
        <w:trPr>
          <w:trHeight w:hRule="exact" w:val="697"/>
        </w:trPr>
        <w:tc>
          <w:tcPr>
            <w:tcW w:w="2180" w:type="dxa"/>
            <w:tcBorders>
              <w:bottom w:val="single" w:sz="8" w:space="0" w:color="auto"/>
            </w:tcBorders>
            <w:shd w:val="pct5" w:color="auto" w:fill="E5B8B7"/>
            <w:vAlign w:val="center"/>
          </w:tcPr>
          <w:p w:rsidR="00D52807" w:rsidRPr="00C72860" w:rsidRDefault="00D52807" w:rsidP="00B428BF">
            <w:pPr>
              <w:jc w:val="center"/>
              <w:rPr>
                <w:b/>
              </w:rPr>
            </w:pPr>
            <w:r w:rsidRPr="00C72860">
              <w:rPr>
                <w:b/>
              </w:rPr>
              <w:t>ŞUBE/SINIF</w:t>
            </w:r>
          </w:p>
        </w:tc>
        <w:tc>
          <w:tcPr>
            <w:tcW w:w="1181" w:type="dxa"/>
            <w:tcBorders>
              <w:bottom w:val="single" w:sz="8" w:space="0" w:color="auto"/>
            </w:tcBorders>
            <w:shd w:val="pct5" w:color="auto" w:fill="E5B8B7"/>
            <w:vAlign w:val="center"/>
          </w:tcPr>
          <w:p w:rsidR="00D52807" w:rsidRPr="00C72860" w:rsidRDefault="00D52807" w:rsidP="00B428BF">
            <w:pPr>
              <w:jc w:val="center"/>
              <w:rPr>
                <w:b/>
              </w:rPr>
            </w:pPr>
            <w:r w:rsidRPr="00C72860">
              <w:rPr>
                <w:b/>
              </w:rPr>
              <w:t>ERKEK</w:t>
            </w:r>
          </w:p>
        </w:tc>
        <w:tc>
          <w:tcPr>
            <w:tcW w:w="1181" w:type="dxa"/>
            <w:tcBorders>
              <w:bottom w:val="single" w:sz="8" w:space="0" w:color="auto"/>
            </w:tcBorders>
            <w:shd w:val="pct5" w:color="auto" w:fill="E5B8B7"/>
            <w:vAlign w:val="center"/>
          </w:tcPr>
          <w:p w:rsidR="00D52807" w:rsidRPr="00C72860" w:rsidRDefault="00D52807" w:rsidP="00B428BF">
            <w:pPr>
              <w:jc w:val="center"/>
              <w:rPr>
                <w:b/>
              </w:rPr>
            </w:pPr>
            <w:r w:rsidRPr="00C72860">
              <w:rPr>
                <w:b/>
              </w:rPr>
              <w:t>KIZ</w:t>
            </w:r>
          </w:p>
        </w:tc>
        <w:tc>
          <w:tcPr>
            <w:tcW w:w="1476" w:type="dxa"/>
            <w:tcBorders>
              <w:bottom w:val="single" w:sz="8" w:space="0" w:color="auto"/>
            </w:tcBorders>
            <w:shd w:val="pct5" w:color="auto" w:fill="E5B8B7"/>
            <w:vAlign w:val="center"/>
          </w:tcPr>
          <w:p w:rsidR="00D52807" w:rsidRPr="00C72860" w:rsidRDefault="00D52807" w:rsidP="00B428BF">
            <w:pPr>
              <w:jc w:val="center"/>
              <w:rPr>
                <w:b/>
              </w:rPr>
            </w:pPr>
            <w:r w:rsidRPr="00C72860">
              <w:rPr>
                <w:b/>
              </w:rPr>
              <w:t>TOPLAM</w:t>
            </w:r>
          </w:p>
        </w:tc>
        <w:tc>
          <w:tcPr>
            <w:tcW w:w="2658" w:type="dxa"/>
            <w:tcBorders>
              <w:bottom w:val="single" w:sz="8" w:space="0" w:color="auto"/>
            </w:tcBorders>
            <w:shd w:val="pct5" w:color="auto" w:fill="E5B8B7"/>
            <w:vAlign w:val="center"/>
          </w:tcPr>
          <w:p w:rsidR="00D52807" w:rsidRPr="00C72860" w:rsidRDefault="00D52807" w:rsidP="00B428BF">
            <w:pPr>
              <w:jc w:val="center"/>
              <w:rPr>
                <w:b/>
              </w:rPr>
            </w:pPr>
            <w:r w:rsidRPr="00C72860">
              <w:rPr>
                <w:b/>
              </w:rPr>
              <w:t>SINIF ÖĞRETMENİ</w:t>
            </w:r>
          </w:p>
        </w:tc>
      </w:tr>
      <w:tr w:rsidR="00D52807" w:rsidRPr="00926942" w:rsidTr="00B428BF">
        <w:trPr>
          <w:trHeight w:hRule="exact" w:val="559"/>
        </w:trPr>
        <w:tc>
          <w:tcPr>
            <w:tcW w:w="2180" w:type="dxa"/>
            <w:shd w:val="clear" w:color="auto" w:fill="F2DBDB"/>
            <w:vAlign w:val="center"/>
          </w:tcPr>
          <w:p w:rsidR="00D52807" w:rsidRPr="00C72860" w:rsidRDefault="00D52807" w:rsidP="00B428BF">
            <w:r>
              <w:t>3-</w:t>
            </w:r>
            <w:r w:rsidRPr="00C72860">
              <w:t xml:space="preserve"> Yaş Grubu</w:t>
            </w:r>
          </w:p>
        </w:tc>
        <w:tc>
          <w:tcPr>
            <w:tcW w:w="1181" w:type="dxa"/>
            <w:shd w:val="clear" w:color="auto" w:fill="F2DBDB"/>
            <w:vAlign w:val="center"/>
          </w:tcPr>
          <w:p w:rsidR="00D52807" w:rsidRPr="00C72860" w:rsidRDefault="00D52807" w:rsidP="00B428BF">
            <w:pPr>
              <w:jc w:val="center"/>
            </w:pPr>
            <w:r>
              <w:t>11</w:t>
            </w:r>
          </w:p>
        </w:tc>
        <w:tc>
          <w:tcPr>
            <w:tcW w:w="1181" w:type="dxa"/>
            <w:shd w:val="clear" w:color="auto" w:fill="F2DBDB"/>
            <w:vAlign w:val="center"/>
          </w:tcPr>
          <w:p w:rsidR="00D52807" w:rsidRPr="00C72860" w:rsidRDefault="00D52807" w:rsidP="00B428BF">
            <w:pPr>
              <w:jc w:val="center"/>
            </w:pPr>
            <w:r>
              <w:t>4</w:t>
            </w:r>
          </w:p>
        </w:tc>
        <w:tc>
          <w:tcPr>
            <w:tcW w:w="1476" w:type="dxa"/>
            <w:shd w:val="clear" w:color="auto" w:fill="F2DBDB"/>
            <w:vAlign w:val="center"/>
          </w:tcPr>
          <w:p w:rsidR="00D52807" w:rsidRPr="00C72860" w:rsidRDefault="00D52807" w:rsidP="00B428BF">
            <w:pPr>
              <w:jc w:val="center"/>
            </w:pPr>
            <w:r>
              <w:t>15</w:t>
            </w:r>
          </w:p>
        </w:tc>
        <w:tc>
          <w:tcPr>
            <w:tcW w:w="2658" w:type="dxa"/>
            <w:shd w:val="clear" w:color="auto" w:fill="F2DBDB"/>
            <w:vAlign w:val="center"/>
          </w:tcPr>
          <w:p w:rsidR="00D52807" w:rsidRDefault="00D52807" w:rsidP="00B428BF"/>
        </w:tc>
      </w:tr>
      <w:tr w:rsidR="00D52807" w:rsidRPr="00926942" w:rsidTr="00B428BF">
        <w:trPr>
          <w:trHeight w:hRule="exact" w:val="559"/>
        </w:trPr>
        <w:tc>
          <w:tcPr>
            <w:tcW w:w="2180" w:type="dxa"/>
            <w:shd w:val="clear" w:color="auto" w:fill="F2DBDB"/>
            <w:vAlign w:val="center"/>
          </w:tcPr>
          <w:p w:rsidR="00D52807" w:rsidRPr="00C72860" w:rsidRDefault="00D52807" w:rsidP="00B428BF">
            <w:proofErr w:type="gramStart"/>
            <w:r>
              <w:t xml:space="preserve">4  </w:t>
            </w:r>
            <w:r w:rsidRPr="00C72860">
              <w:t>Yaş</w:t>
            </w:r>
            <w:proofErr w:type="gramEnd"/>
            <w:r w:rsidRPr="00C72860">
              <w:t xml:space="preserve"> Grubu </w:t>
            </w:r>
          </w:p>
        </w:tc>
        <w:tc>
          <w:tcPr>
            <w:tcW w:w="1181" w:type="dxa"/>
            <w:shd w:val="clear" w:color="auto" w:fill="F2DBDB"/>
            <w:vAlign w:val="center"/>
          </w:tcPr>
          <w:p w:rsidR="00D52807" w:rsidRPr="00C72860" w:rsidRDefault="00D52807" w:rsidP="00B428BF">
            <w:pPr>
              <w:jc w:val="center"/>
            </w:pPr>
            <w:r>
              <w:t>21</w:t>
            </w:r>
          </w:p>
        </w:tc>
        <w:tc>
          <w:tcPr>
            <w:tcW w:w="1181" w:type="dxa"/>
            <w:shd w:val="clear" w:color="auto" w:fill="F2DBDB"/>
            <w:vAlign w:val="center"/>
          </w:tcPr>
          <w:p w:rsidR="00D52807" w:rsidRPr="00C72860" w:rsidRDefault="00D52807" w:rsidP="00B428BF">
            <w:pPr>
              <w:jc w:val="center"/>
            </w:pPr>
            <w:r>
              <w:t>13</w:t>
            </w:r>
          </w:p>
        </w:tc>
        <w:tc>
          <w:tcPr>
            <w:tcW w:w="1476" w:type="dxa"/>
            <w:shd w:val="clear" w:color="auto" w:fill="F2DBDB"/>
            <w:vAlign w:val="center"/>
          </w:tcPr>
          <w:p w:rsidR="00D52807" w:rsidRPr="00C72860" w:rsidRDefault="00D52807" w:rsidP="00B428BF">
            <w:pPr>
              <w:jc w:val="center"/>
            </w:pPr>
            <w:r>
              <w:t>34</w:t>
            </w:r>
          </w:p>
        </w:tc>
        <w:tc>
          <w:tcPr>
            <w:tcW w:w="2658" w:type="dxa"/>
            <w:shd w:val="clear" w:color="auto" w:fill="F2DBDB"/>
            <w:vAlign w:val="center"/>
          </w:tcPr>
          <w:p w:rsidR="00D52807" w:rsidRDefault="00D52807" w:rsidP="00B428BF">
            <w:pPr>
              <w:jc w:val="center"/>
            </w:pPr>
          </w:p>
        </w:tc>
      </w:tr>
      <w:tr w:rsidR="00D52807" w:rsidRPr="00926942" w:rsidTr="00B428BF">
        <w:trPr>
          <w:trHeight w:hRule="exact" w:val="559"/>
        </w:trPr>
        <w:tc>
          <w:tcPr>
            <w:tcW w:w="2180" w:type="dxa"/>
            <w:shd w:val="clear" w:color="auto" w:fill="F2DBDB"/>
            <w:vAlign w:val="center"/>
          </w:tcPr>
          <w:p w:rsidR="00D52807" w:rsidRPr="00C72860" w:rsidRDefault="00D52807" w:rsidP="00B428BF">
            <w:proofErr w:type="gramStart"/>
            <w:r>
              <w:t xml:space="preserve">5 </w:t>
            </w:r>
            <w:r w:rsidRPr="00C72860">
              <w:t xml:space="preserve"> Yaş</w:t>
            </w:r>
            <w:proofErr w:type="gramEnd"/>
            <w:r w:rsidRPr="00C72860">
              <w:t xml:space="preserve"> Grubu </w:t>
            </w:r>
          </w:p>
        </w:tc>
        <w:tc>
          <w:tcPr>
            <w:tcW w:w="1181" w:type="dxa"/>
            <w:shd w:val="clear" w:color="auto" w:fill="F2DBDB"/>
            <w:vAlign w:val="center"/>
          </w:tcPr>
          <w:p w:rsidR="00D52807" w:rsidRPr="00C72860" w:rsidRDefault="00D52807" w:rsidP="00B428BF">
            <w:pPr>
              <w:jc w:val="center"/>
            </w:pPr>
            <w:r>
              <w:t>10</w:t>
            </w:r>
          </w:p>
        </w:tc>
        <w:tc>
          <w:tcPr>
            <w:tcW w:w="1181" w:type="dxa"/>
            <w:shd w:val="clear" w:color="auto" w:fill="F2DBDB"/>
            <w:vAlign w:val="center"/>
          </w:tcPr>
          <w:p w:rsidR="00D52807" w:rsidRPr="00C72860" w:rsidRDefault="00D52807" w:rsidP="00B428BF">
            <w:pPr>
              <w:jc w:val="center"/>
            </w:pPr>
            <w:r>
              <w:t>4</w:t>
            </w:r>
          </w:p>
        </w:tc>
        <w:tc>
          <w:tcPr>
            <w:tcW w:w="1476" w:type="dxa"/>
            <w:shd w:val="clear" w:color="auto" w:fill="F2DBDB"/>
            <w:vAlign w:val="center"/>
          </w:tcPr>
          <w:p w:rsidR="00D52807" w:rsidRPr="00C72860" w:rsidRDefault="00D52807" w:rsidP="00B428BF">
            <w:pPr>
              <w:jc w:val="center"/>
            </w:pPr>
            <w:r>
              <w:t>14</w:t>
            </w:r>
          </w:p>
        </w:tc>
        <w:tc>
          <w:tcPr>
            <w:tcW w:w="2658" w:type="dxa"/>
            <w:shd w:val="clear" w:color="auto" w:fill="F2DBDB"/>
            <w:vAlign w:val="center"/>
          </w:tcPr>
          <w:p w:rsidR="00D52807" w:rsidRDefault="00D52807" w:rsidP="00B428BF">
            <w:pPr>
              <w:jc w:val="center"/>
            </w:pPr>
          </w:p>
        </w:tc>
      </w:tr>
      <w:tr w:rsidR="00D52807" w:rsidRPr="00926942" w:rsidTr="00B428BF">
        <w:trPr>
          <w:trHeight w:hRule="exact" w:val="559"/>
        </w:trPr>
        <w:tc>
          <w:tcPr>
            <w:tcW w:w="2180" w:type="dxa"/>
            <w:shd w:val="clear" w:color="auto" w:fill="F2DBDB"/>
            <w:vAlign w:val="center"/>
          </w:tcPr>
          <w:p w:rsidR="00D52807" w:rsidRPr="00C72860" w:rsidRDefault="00D52807" w:rsidP="00B428BF"/>
        </w:tc>
        <w:tc>
          <w:tcPr>
            <w:tcW w:w="1181" w:type="dxa"/>
            <w:shd w:val="clear" w:color="auto" w:fill="F2DBDB"/>
            <w:vAlign w:val="center"/>
          </w:tcPr>
          <w:p w:rsidR="00D52807" w:rsidRPr="00C72860" w:rsidRDefault="00D52807" w:rsidP="00B428BF">
            <w:pPr>
              <w:jc w:val="center"/>
            </w:pPr>
          </w:p>
        </w:tc>
        <w:tc>
          <w:tcPr>
            <w:tcW w:w="1181" w:type="dxa"/>
            <w:shd w:val="clear" w:color="auto" w:fill="F2DBDB"/>
            <w:vAlign w:val="center"/>
          </w:tcPr>
          <w:p w:rsidR="00D52807" w:rsidRPr="00C72860" w:rsidRDefault="00D52807" w:rsidP="00B428BF">
            <w:pPr>
              <w:jc w:val="center"/>
            </w:pPr>
          </w:p>
        </w:tc>
        <w:tc>
          <w:tcPr>
            <w:tcW w:w="1476" w:type="dxa"/>
            <w:shd w:val="clear" w:color="auto" w:fill="F2DBDB"/>
            <w:vAlign w:val="center"/>
          </w:tcPr>
          <w:p w:rsidR="00D52807" w:rsidRPr="00C72860" w:rsidRDefault="00D52807" w:rsidP="00B428BF">
            <w:pPr>
              <w:jc w:val="center"/>
            </w:pPr>
          </w:p>
        </w:tc>
        <w:tc>
          <w:tcPr>
            <w:tcW w:w="2658" w:type="dxa"/>
            <w:shd w:val="clear" w:color="auto" w:fill="F2DBDB"/>
            <w:vAlign w:val="center"/>
          </w:tcPr>
          <w:p w:rsidR="00D52807" w:rsidRPr="00C72860" w:rsidRDefault="00D52807" w:rsidP="00B428BF"/>
        </w:tc>
      </w:tr>
      <w:tr w:rsidR="00D52807" w:rsidRPr="00926942" w:rsidTr="00B428BF">
        <w:trPr>
          <w:trHeight w:hRule="exact" w:val="498"/>
        </w:trPr>
        <w:tc>
          <w:tcPr>
            <w:tcW w:w="2180" w:type="dxa"/>
            <w:shd w:val="clear" w:color="auto" w:fill="F2DBDB"/>
            <w:vAlign w:val="center"/>
          </w:tcPr>
          <w:p w:rsidR="00D52807" w:rsidRPr="00C72860" w:rsidRDefault="00D52807" w:rsidP="00B428BF">
            <w:pPr>
              <w:jc w:val="center"/>
              <w:rPr>
                <w:b/>
              </w:rPr>
            </w:pPr>
            <w:r w:rsidRPr="00C72860">
              <w:rPr>
                <w:b/>
              </w:rPr>
              <w:t>TOPLAM</w:t>
            </w:r>
          </w:p>
        </w:tc>
        <w:tc>
          <w:tcPr>
            <w:tcW w:w="1181" w:type="dxa"/>
            <w:shd w:val="clear" w:color="auto" w:fill="F2DBDB"/>
            <w:vAlign w:val="center"/>
          </w:tcPr>
          <w:p w:rsidR="00D52807" w:rsidRPr="00C72860" w:rsidRDefault="00D52807" w:rsidP="00B428BF">
            <w:pPr>
              <w:jc w:val="center"/>
              <w:rPr>
                <w:b/>
              </w:rPr>
            </w:pPr>
            <w:r>
              <w:rPr>
                <w:b/>
              </w:rPr>
              <w:t>42</w:t>
            </w:r>
          </w:p>
        </w:tc>
        <w:tc>
          <w:tcPr>
            <w:tcW w:w="1181" w:type="dxa"/>
            <w:shd w:val="clear" w:color="auto" w:fill="F2DBDB"/>
            <w:vAlign w:val="center"/>
          </w:tcPr>
          <w:p w:rsidR="00D52807" w:rsidRDefault="00D52807" w:rsidP="00B428BF">
            <w:pPr>
              <w:jc w:val="center"/>
              <w:rPr>
                <w:b/>
              </w:rPr>
            </w:pPr>
            <w:r>
              <w:rPr>
                <w:b/>
              </w:rPr>
              <w:t>21</w:t>
            </w:r>
          </w:p>
          <w:p w:rsidR="00D52807" w:rsidRDefault="00D52807" w:rsidP="00B428BF">
            <w:pPr>
              <w:jc w:val="center"/>
              <w:rPr>
                <w:b/>
              </w:rPr>
            </w:pPr>
          </w:p>
          <w:p w:rsidR="00D52807" w:rsidRPr="00C72860" w:rsidRDefault="00D52807" w:rsidP="00B428BF">
            <w:pPr>
              <w:rPr>
                <w:b/>
              </w:rPr>
            </w:pPr>
          </w:p>
        </w:tc>
        <w:tc>
          <w:tcPr>
            <w:tcW w:w="1476" w:type="dxa"/>
            <w:shd w:val="clear" w:color="auto" w:fill="F2DBDB"/>
            <w:vAlign w:val="center"/>
          </w:tcPr>
          <w:p w:rsidR="00D52807" w:rsidRPr="00C72860" w:rsidRDefault="00D52807" w:rsidP="00B428BF">
            <w:pPr>
              <w:jc w:val="center"/>
              <w:rPr>
                <w:b/>
              </w:rPr>
            </w:pPr>
            <w:r>
              <w:rPr>
                <w:b/>
              </w:rPr>
              <w:t>63</w:t>
            </w:r>
          </w:p>
        </w:tc>
        <w:tc>
          <w:tcPr>
            <w:tcW w:w="2658" w:type="dxa"/>
            <w:shd w:val="clear" w:color="auto" w:fill="F2DBDB"/>
            <w:vAlign w:val="center"/>
          </w:tcPr>
          <w:p w:rsidR="00D52807" w:rsidRPr="00C72860" w:rsidRDefault="00D52807" w:rsidP="00B428BF">
            <w:pPr>
              <w:jc w:val="center"/>
              <w:rPr>
                <w:b/>
              </w:rPr>
            </w:pPr>
          </w:p>
        </w:tc>
      </w:tr>
    </w:tbl>
    <w:p w:rsidR="00D52807" w:rsidRDefault="00D52807" w:rsidP="00D52807">
      <w:pPr>
        <w:pStyle w:val="Balk2"/>
        <w:rPr>
          <w:rStyle w:val="G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9"/>
        <w:gridCol w:w="2552"/>
        <w:gridCol w:w="992"/>
        <w:gridCol w:w="850"/>
        <w:gridCol w:w="1620"/>
        <w:gridCol w:w="1211"/>
        <w:gridCol w:w="1135"/>
      </w:tblGrid>
      <w:tr w:rsidR="00D52807" w:rsidRPr="001D6532" w:rsidTr="00B428BF">
        <w:tc>
          <w:tcPr>
            <w:tcW w:w="9069" w:type="dxa"/>
            <w:gridSpan w:val="7"/>
            <w:tcBorders>
              <w:top w:val="single" w:sz="2" w:space="0" w:color="000000"/>
              <w:left w:val="single" w:sz="2" w:space="0" w:color="000000"/>
              <w:bottom w:val="single" w:sz="1" w:space="0" w:color="000000"/>
              <w:right w:val="single" w:sz="2" w:space="0" w:color="000000"/>
            </w:tcBorders>
            <w:shd w:val="pct5" w:color="auto" w:fill="E5B8B7"/>
          </w:tcPr>
          <w:p w:rsidR="00D52807" w:rsidRPr="00E45EA6" w:rsidRDefault="00D52807" w:rsidP="00B428BF">
            <w:pPr>
              <w:jc w:val="center"/>
              <w:rPr>
                <w:b/>
              </w:rPr>
            </w:pPr>
            <w:r>
              <w:rPr>
                <w:b/>
              </w:rPr>
              <w:t xml:space="preserve">2023-2024 </w:t>
            </w:r>
            <w:r w:rsidRPr="00E45EA6">
              <w:rPr>
                <w:b/>
              </w:rPr>
              <w:t>YÖNETİCİ VE ÖĞRETMEN DURUMU</w:t>
            </w:r>
          </w:p>
        </w:tc>
      </w:tr>
      <w:tr w:rsidR="00D52807" w:rsidRPr="001D6532" w:rsidTr="00B428BF">
        <w:tc>
          <w:tcPr>
            <w:tcW w:w="709"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 xml:space="preserve">Sıra </w:t>
            </w:r>
            <w:proofErr w:type="spellStart"/>
            <w:r w:rsidRPr="00E45EA6">
              <w:rPr>
                <w:b/>
              </w:rPr>
              <w:t>no</w:t>
            </w:r>
            <w:proofErr w:type="spellEnd"/>
          </w:p>
        </w:tc>
        <w:tc>
          <w:tcPr>
            <w:tcW w:w="2552"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Görevi</w:t>
            </w:r>
          </w:p>
        </w:tc>
        <w:tc>
          <w:tcPr>
            <w:tcW w:w="3462" w:type="dxa"/>
            <w:gridSpan w:val="3"/>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MEVCUT</w:t>
            </w:r>
          </w:p>
        </w:tc>
        <w:tc>
          <w:tcPr>
            <w:tcW w:w="1211"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Norm</w:t>
            </w:r>
          </w:p>
        </w:tc>
        <w:tc>
          <w:tcPr>
            <w:tcW w:w="1135" w:type="dxa"/>
            <w:vMerge w:val="restart"/>
            <w:tcBorders>
              <w:left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İhtiyaç</w:t>
            </w:r>
          </w:p>
        </w:tc>
      </w:tr>
      <w:tr w:rsidR="00D52807" w:rsidRPr="001D6532" w:rsidTr="00B428BF">
        <w:tc>
          <w:tcPr>
            <w:tcW w:w="709" w:type="dxa"/>
            <w:vMerge/>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pPr>
          </w:p>
        </w:tc>
        <w:tc>
          <w:tcPr>
            <w:tcW w:w="2552" w:type="dxa"/>
            <w:vMerge/>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p>
        </w:tc>
        <w:tc>
          <w:tcPr>
            <w:tcW w:w="992" w:type="dxa"/>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Erkek</w:t>
            </w:r>
          </w:p>
        </w:tc>
        <w:tc>
          <w:tcPr>
            <w:tcW w:w="850" w:type="dxa"/>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Kadın</w:t>
            </w:r>
          </w:p>
        </w:tc>
        <w:tc>
          <w:tcPr>
            <w:tcW w:w="1620" w:type="dxa"/>
            <w:tcBorders>
              <w:left w:val="single" w:sz="2" w:space="0" w:color="000000"/>
              <w:bottom w:val="single" w:sz="2" w:space="0" w:color="000000"/>
              <w:right w:val="single" w:sz="2" w:space="0" w:color="000000"/>
            </w:tcBorders>
            <w:shd w:val="pct5" w:color="auto" w:fill="E5B8B7"/>
          </w:tcPr>
          <w:p w:rsidR="00D52807" w:rsidRPr="00E45EA6" w:rsidRDefault="00D52807" w:rsidP="00B428BF">
            <w:pPr>
              <w:pStyle w:val="Tabloerii"/>
              <w:jc w:val="center"/>
              <w:rPr>
                <w:b/>
              </w:rPr>
            </w:pPr>
            <w:r w:rsidRPr="00E45EA6">
              <w:rPr>
                <w:b/>
              </w:rPr>
              <w:t>Toplam</w:t>
            </w:r>
          </w:p>
        </w:tc>
        <w:tc>
          <w:tcPr>
            <w:tcW w:w="1211" w:type="dxa"/>
            <w:vMerge/>
            <w:tcBorders>
              <w:left w:val="single" w:sz="2" w:space="0" w:color="000000"/>
              <w:bottom w:val="single" w:sz="2" w:space="0" w:color="000000"/>
              <w:right w:val="single" w:sz="2" w:space="0" w:color="000000"/>
            </w:tcBorders>
            <w:shd w:val="pct5" w:color="auto" w:fill="E5B8B7"/>
          </w:tcPr>
          <w:p w:rsidR="00D52807" w:rsidRPr="002340BA" w:rsidRDefault="00D52807" w:rsidP="00B428BF">
            <w:pPr>
              <w:pStyle w:val="Tabloerii"/>
              <w:jc w:val="center"/>
              <w:rPr>
                <w:b/>
              </w:rPr>
            </w:pPr>
          </w:p>
        </w:tc>
        <w:tc>
          <w:tcPr>
            <w:tcW w:w="1135" w:type="dxa"/>
            <w:vMerge/>
            <w:tcBorders>
              <w:left w:val="single" w:sz="2" w:space="0" w:color="000000"/>
              <w:bottom w:val="single" w:sz="2" w:space="0" w:color="000000"/>
              <w:right w:val="single" w:sz="2" w:space="0" w:color="000000"/>
            </w:tcBorders>
            <w:shd w:val="pct5" w:color="auto" w:fill="E5B8B7"/>
          </w:tcPr>
          <w:p w:rsidR="00D52807" w:rsidRPr="002340BA" w:rsidRDefault="00D52807" w:rsidP="00B428BF">
            <w:pPr>
              <w:pStyle w:val="Tabloerii"/>
              <w:jc w:val="center"/>
              <w:rPr>
                <w:b/>
              </w:rPr>
            </w:pPr>
          </w:p>
        </w:tc>
      </w:tr>
      <w:tr w:rsidR="00D52807" w:rsidRPr="001D6532" w:rsidTr="00B428BF">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center"/>
            </w:pPr>
            <w:r w:rsidRPr="00E45EA6">
              <w:t>1</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pPr>
            <w:r w:rsidRPr="00E45EA6">
              <w:t>Müdür</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1</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1</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w:t>
            </w:r>
          </w:p>
        </w:tc>
      </w:tr>
      <w:tr w:rsidR="00D52807" w:rsidRPr="001D6532" w:rsidTr="00B428BF">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center"/>
            </w:pPr>
            <w:r w:rsidRPr="00E45EA6">
              <w:t>2</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pPr>
            <w:r w:rsidRPr="00E45EA6">
              <w:t>Müdür Yardımcısı</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rsidRPr="00E45EA6">
              <w:t>-</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1</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0</w:t>
            </w:r>
          </w:p>
        </w:tc>
      </w:tr>
      <w:tr w:rsidR="00D52807" w:rsidRPr="001D6532" w:rsidTr="00B428BF">
        <w:tc>
          <w:tcPr>
            <w:tcW w:w="709"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center"/>
            </w:pPr>
            <w:r w:rsidRPr="00E45EA6">
              <w:t>3</w:t>
            </w:r>
          </w:p>
        </w:tc>
        <w:tc>
          <w:tcPr>
            <w:tcW w:w="2552" w:type="dxa"/>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pPr>
            <w:r w:rsidRPr="00E45EA6">
              <w:t>Okul Öncesi Öğretmeni</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0</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5</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5</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5</w:t>
            </w: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pPr>
            <w:r>
              <w:t>0</w:t>
            </w:r>
          </w:p>
        </w:tc>
      </w:tr>
      <w:tr w:rsidR="00D52807" w:rsidRPr="001D6532" w:rsidTr="00B428BF">
        <w:tc>
          <w:tcPr>
            <w:tcW w:w="3261" w:type="dxa"/>
            <w:gridSpan w:val="2"/>
            <w:tcBorders>
              <w:top w:val="single" w:sz="2" w:space="0" w:color="000000"/>
              <w:left w:val="single" w:sz="2" w:space="0" w:color="000000"/>
              <w:bottom w:val="single" w:sz="2" w:space="0" w:color="000000"/>
              <w:right w:val="single" w:sz="2" w:space="0" w:color="000000"/>
            </w:tcBorders>
            <w:shd w:val="clear" w:color="auto" w:fill="F2DBDB"/>
          </w:tcPr>
          <w:p w:rsidR="00D52807" w:rsidRPr="00E45EA6" w:rsidRDefault="00D52807" w:rsidP="00B428BF">
            <w:pPr>
              <w:pStyle w:val="Tabloerii"/>
              <w:jc w:val="right"/>
              <w:rPr>
                <w:b/>
              </w:rPr>
            </w:pPr>
            <w:proofErr w:type="gramStart"/>
            <w:r w:rsidRPr="00E45EA6">
              <w:rPr>
                <w:b/>
              </w:rPr>
              <w:t>Toplam   :</w:t>
            </w:r>
            <w:proofErr w:type="gramEnd"/>
            <w:r w:rsidRPr="00E45EA6">
              <w:rPr>
                <w:b/>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r>
              <w:rPr>
                <w:b/>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r>
              <w:rPr>
                <w:b/>
              </w:rPr>
              <w:t>5</w:t>
            </w:r>
          </w:p>
        </w:tc>
        <w:tc>
          <w:tcPr>
            <w:tcW w:w="1620"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r>
              <w:rPr>
                <w:b/>
              </w:rPr>
              <w:t>6</w:t>
            </w:r>
          </w:p>
        </w:tc>
        <w:tc>
          <w:tcPr>
            <w:tcW w:w="1211"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p>
        </w:tc>
        <w:tc>
          <w:tcPr>
            <w:tcW w:w="1135" w:type="dxa"/>
            <w:tcBorders>
              <w:top w:val="single" w:sz="2" w:space="0" w:color="000000"/>
              <w:left w:val="single" w:sz="2" w:space="0" w:color="000000"/>
              <w:bottom w:val="single" w:sz="2" w:space="0" w:color="000000"/>
              <w:right w:val="single" w:sz="2" w:space="0" w:color="000000"/>
            </w:tcBorders>
            <w:shd w:val="clear" w:color="auto" w:fill="F2DBDB"/>
            <w:vAlign w:val="center"/>
          </w:tcPr>
          <w:p w:rsidR="00D52807" w:rsidRPr="00E45EA6" w:rsidRDefault="00D52807" w:rsidP="00B428BF">
            <w:pPr>
              <w:pStyle w:val="Tabloerii"/>
              <w:jc w:val="center"/>
              <w:rPr>
                <w:b/>
              </w:rPr>
            </w:pPr>
          </w:p>
        </w:tc>
      </w:tr>
    </w:tbl>
    <w:p w:rsidR="00D52807" w:rsidRDefault="00D52807" w:rsidP="00D52807">
      <w:pPr>
        <w:pStyle w:val="Balk2"/>
        <w:rPr>
          <w:rStyle w:val="Gl"/>
        </w:rPr>
      </w:pPr>
    </w:p>
    <w:p w:rsidR="00D52807" w:rsidRDefault="00D52807" w:rsidP="00D52807">
      <w:pPr>
        <w:pStyle w:val="Balk2"/>
        <w:rPr>
          <w:rStyle w:val="Gl"/>
        </w:rPr>
      </w:pPr>
    </w:p>
    <w:tbl>
      <w:tblPr>
        <w:tblW w:w="8947"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ayout w:type="fixed"/>
        <w:tblLook w:val="0000" w:firstRow="0" w:lastRow="0" w:firstColumn="0" w:lastColumn="0" w:noHBand="0" w:noVBand="0"/>
      </w:tblPr>
      <w:tblGrid>
        <w:gridCol w:w="2642"/>
        <w:gridCol w:w="1576"/>
        <w:gridCol w:w="1419"/>
        <w:gridCol w:w="1575"/>
        <w:gridCol w:w="1735"/>
      </w:tblGrid>
      <w:tr w:rsidR="00D52807" w:rsidRPr="00926942" w:rsidTr="00B428BF">
        <w:trPr>
          <w:trHeight w:val="280"/>
        </w:trPr>
        <w:tc>
          <w:tcPr>
            <w:tcW w:w="8947" w:type="dxa"/>
            <w:gridSpan w:val="5"/>
            <w:shd w:val="pct5" w:color="auto" w:fill="E5B8B7"/>
          </w:tcPr>
          <w:p w:rsidR="00D52807" w:rsidRPr="00C72860" w:rsidRDefault="00D52807" w:rsidP="00B428BF">
            <w:pPr>
              <w:autoSpaceDE w:val="0"/>
              <w:autoSpaceDN w:val="0"/>
              <w:adjustRightInd w:val="0"/>
              <w:ind w:left="125"/>
              <w:jc w:val="center"/>
              <w:rPr>
                <w:b/>
              </w:rPr>
            </w:pPr>
            <w:r w:rsidRPr="00C72860">
              <w:rPr>
                <w:b/>
                <w:bCs/>
              </w:rPr>
              <w:t>VELİ ZİYARET ORANLARI</w:t>
            </w:r>
          </w:p>
        </w:tc>
      </w:tr>
      <w:tr w:rsidR="00D52807" w:rsidRPr="00926942" w:rsidTr="00B428BF">
        <w:trPr>
          <w:trHeight w:val="280"/>
        </w:trPr>
        <w:tc>
          <w:tcPr>
            <w:tcW w:w="2642" w:type="dxa"/>
            <w:vMerge w:val="restart"/>
            <w:shd w:val="pct5" w:color="auto" w:fill="E5B8B7"/>
            <w:vAlign w:val="center"/>
          </w:tcPr>
          <w:p w:rsidR="00D52807" w:rsidRPr="00C72860" w:rsidRDefault="00D52807" w:rsidP="00B428BF">
            <w:pPr>
              <w:autoSpaceDE w:val="0"/>
              <w:autoSpaceDN w:val="0"/>
              <w:adjustRightInd w:val="0"/>
              <w:jc w:val="center"/>
              <w:rPr>
                <w:b/>
                <w:sz w:val="20"/>
                <w:szCs w:val="20"/>
              </w:rPr>
            </w:pPr>
            <w:r w:rsidRPr="00C72860">
              <w:rPr>
                <w:b/>
                <w:bCs/>
                <w:sz w:val="20"/>
                <w:szCs w:val="20"/>
              </w:rPr>
              <w:t>SINIFLAR</w:t>
            </w:r>
          </w:p>
        </w:tc>
        <w:tc>
          <w:tcPr>
            <w:tcW w:w="2995" w:type="dxa"/>
            <w:gridSpan w:val="2"/>
            <w:shd w:val="pct5" w:color="auto" w:fill="E5B8B7"/>
            <w:vAlign w:val="center"/>
          </w:tcPr>
          <w:p w:rsidR="00D52807" w:rsidRPr="00C72860" w:rsidRDefault="00D52807" w:rsidP="00B428BF">
            <w:pPr>
              <w:autoSpaceDE w:val="0"/>
              <w:autoSpaceDN w:val="0"/>
              <w:adjustRightInd w:val="0"/>
              <w:ind w:left="290"/>
              <w:jc w:val="center"/>
              <w:rPr>
                <w:b/>
                <w:sz w:val="20"/>
                <w:szCs w:val="20"/>
              </w:rPr>
            </w:pPr>
            <w:r>
              <w:rPr>
                <w:b/>
                <w:sz w:val="20"/>
                <w:szCs w:val="20"/>
              </w:rPr>
              <w:t>2022-2023</w:t>
            </w:r>
          </w:p>
        </w:tc>
        <w:tc>
          <w:tcPr>
            <w:tcW w:w="3310" w:type="dxa"/>
            <w:gridSpan w:val="2"/>
            <w:shd w:val="pct5" w:color="auto" w:fill="E5B8B7"/>
            <w:vAlign w:val="center"/>
          </w:tcPr>
          <w:p w:rsidR="00D52807" w:rsidRPr="00C72860" w:rsidRDefault="00D52807" w:rsidP="00B428BF">
            <w:pPr>
              <w:autoSpaceDE w:val="0"/>
              <w:autoSpaceDN w:val="0"/>
              <w:adjustRightInd w:val="0"/>
              <w:ind w:left="125"/>
              <w:jc w:val="center"/>
              <w:rPr>
                <w:b/>
                <w:sz w:val="20"/>
                <w:szCs w:val="20"/>
              </w:rPr>
            </w:pPr>
            <w:r>
              <w:rPr>
                <w:b/>
                <w:sz w:val="20"/>
                <w:szCs w:val="20"/>
              </w:rPr>
              <w:t>2023-2024</w:t>
            </w:r>
          </w:p>
        </w:tc>
      </w:tr>
      <w:tr w:rsidR="00D52807" w:rsidRPr="00926942" w:rsidTr="00B428BF">
        <w:trPr>
          <w:trHeight w:val="200"/>
        </w:trPr>
        <w:tc>
          <w:tcPr>
            <w:tcW w:w="2642" w:type="dxa"/>
            <w:vMerge/>
            <w:shd w:val="pct5" w:color="auto" w:fill="E5B8B7"/>
          </w:tcPr>
          <w:p w:rsidR="00D52807" w:rsidRPr="00C72860" w:rsidRDefault="00D52807" w:rsidP="00B428BF">
            <w:pPr>
              <w:autoSpaceDE w:val="0"/>
              <w:autoSpaceDN w:val="0"/>
              <w:adjustRightInd w:val="0"/>
              <w:jc w:val="center"/>
              <w:rPr>
                <w:b/>
                <w:sz w:val="20"/>
                <w:szCs w:val="20"/>
              </w:rPr>
            </w:pPr>
          </w:p>
        </w:tc>
        <w:tc>
          <w:tcPr>
            <w:tcW w:w="1576" w:type="dxa"/>
            <w:shd w:val="pct5" w:color="auto" w:fill="E5B8B7"/>
            <w:vAlign w:val="center"/>
          </w:tcPr>
          <w:p w:rsidR="00D52807" w:rsidRPr="00C72860" w:rsidRDefault="00D52807" w:rsidP="00B428BF">
            <w:pPr>
              <w:autoSpaceDE w:val="0"/>
              <w:autoSpaceDN w:val="0"/>
              <w:adjustRightInd w:val="0"/>
              <w:jc w:val="center"/>
              <w:rPr>
                <w:b/>
                <w:bCs/>
                <w:sz w:val="20"/>
                <w:szCs w:val="20"/>
              </w:rPr>
            </w:pPr>
            <w:r w:rsidRPr="00C72860">
              <w:rPr>
                <w:b/>
                <w:bCs/>
                <w:sz w:val="20"/>
                <w:szCs w:val="20"/>
              </w:rPr>
              <w:t>Öğrenci Sayısı</w:t>
            </w:r>
          </w:p>
        </w:tc>
        <w:tc>
          <w:tcPr>
            <w:tcW w:w="1419" w:type="dxa"/>
            <w:shd w:val="pct5" w:color="auto" w:fill="E5B8B7"/>
            <w:vAlign w:val="center"/>
          </w:tcPr>
          <w:p w:rsidR="00D52807" w:rsidRPr="00C72860" w:rsidRDefault="00D52807" w:rsidP="00B428BF">
            <w:pPr>
              <w:autoSpaceDE w:val="0"/>
              <w:autoSpaceDN w:val="0"/>
              <w:adjustRightInd w:val="0"/>
              <w:jc w:val="center"/>
              <w:rPr>
                <w:b/>
                <w:bCs/>
                <w:sz w:val="20"/>
                <w:szCs w:val="20"/>
              </w:rPr>
            </w:pPr>
            <w:r w:rsidRPr="00C72860">
              <w:rPr>
                <w:b/>
                <w:bCs/>
                <w:sz w:val="20"/>
                <w:szCs w:val="20"/>
              </w:rPr>
              <w:t>Veli Ziyaret Oranı (%)</w:t>
            </w:r>
          </w:p>
        </w:tc>
        <w:tc>
          <w:tcPr>
            <w:tcW w:w="1575" w:type="dxa"/>
            <w:shd w:val="pct5" w:color="auto" w:fill="E5B8B7"/>
            <w:vAlign w:val="center"/>
          </w:tcPr>
          <w:p w:rsidR="00D52807" w:rsidRPr="00C72860" w:rsidRDefault="00D52807" w:rsidP="00B428BF">
            <w:pPr>
              <w:autoSpaceDE w:val="0"/>
              <w:autoSpaceDN w:val="0"/>
              <w:adjustRightInd w:val="0"/>
              <w:jc w:val="center"/>
              <w:rPr>
                <w:b/>
                <w:bCs/>
                <w:sz w:val="20"/>
                <w:szCs w:val="20"/>
              </w:rPr>
            </w:pPr>
            <w:r w:rsidRPr="00C72860">
              <w:rPr>
                <w:b/>
                <w:bCs/>
                <w:sz w:val="20"/>
                <w:szCs w:val="20"/>
              </w:rPr>
              <w:t>Öğrenci Sayısı</w:t>
            </w:r>
          </w:p>
        </w:tc>
        <w:tc>
          <w:tcPr>
            <w:tcW w:w="1735" w:type="dxa"/>
            <w:shd w:val="pct5" w:color="auto" w:fill="E5B8B7"/>
            <w:vAlign w:val="center"/>
          </w:tcPr>
          <w:p w:rsidR="00D52807" w:rsidRPr="00C72860" w:rsidRDefault="00D52807" w:rsidP="00B428BF">
            <w:pPr>
              <w:autoSpaceDE w:val="0"/>
              <w:autoSpaceDN w:val="0"/>
              <w:adjustRightInd w:val="0"/>
              <w:jc w:val="center"/>
              <w:rPr>
                <w:b/>
                <w:bCs/>
                <w:sz w:val="20"/>
                <w:szCs w:val="20"/>
              </w:rPr>
            </w:pPr>
            <w:r w:rsidRPr="00C72860">
              <w:rPr>
                <w:b/>
                <w:bCs/>
                <w:sz w:val="20"/>
                <w:szCs w:val="20"/>
              </w:rPr>
              <w:t>Veli Ziyaret Oranı (%)</w:t>
            </w:r>
          </w:p>
        </w:tc>
      </w:tr>
      <w:tr w:rsidR="00D52807" w:rsidRPr="00926942" w:rsidTr="00B428BF">
        <w:trPr>
          <w:trHeight w:val="387"/>
        </w:trPr>
        <w:tc>
          <w:tcPr>
            <w:tcW w:w="2642" w:type="dxa"/>
            <w:shd w:val="clear" w:color="auto" w:fill="F2DBDB"/>
            <w:vAlign w:val="center"/>
          </w:tcPr>
          <w:p w:rsidR="00D52807" w:rsidRPr="00C72860" w:rsidRDefault="00D52807" w:rsidP="00B428BF">
            <w:r>
              <w:t>3-</w:t>
            </w:r>
            <w:r w:rsidRPr="00C72860">
              <w:t xml:space="preserve"> Yaş Grubu</w:t>
            </w:r>
          </w:p>
        </w:tc>
        <w:tc>
          <w:tcPr>
            <w:tcW w:w="1576" w:type="dxa"/>
            <w:shd w:val="clear" w:color="auto" w:fill="F2DBDB"/>
            <w:vAlign w:val="center"/>
          </w:tcPr>
          <w:p w:rsidR="00D52807" w:rsidRPr="00C72860" w:rsidRDefault="00D52807" w:rsidP="00B428BF">
            <w:pPr>
              <w:jc w:val="center"/>
            </w:pPr>
            <w:r>
              <w:t>15</w:t>
            </w:r>
          </w:p>
        </w:tc>
        <w:tc>
          <w:tcPr>
            <w:tcW w:w="1419" w:type="dxa"/>
            <w:shd w:val="clear" w:color="auto" w:fill="F2DBDB"/>
            <w:vAlign w:val="center"/>
          </w:tcPr>
          <w:p w:rsidR="00D52807" w:rsidRPr="00C72860" w:rsidRDefault="00D52807" w:rsidP="00B428BF">
            <w:pPr>
              <w:jc w:val="center"/>
            </w:pPr>
            <w:r>
              <w:t>10</w:t>
            </w:r>
          </w:p>
        </w:tc>
        <w:tc>
          <w:tcPr>
            <w:tcW w:w="1575" w:type="dxa"/>
            <w:shd w:val="clear" w:color="auto" w:fill="F2DBDB"/>
            <w:vAlign w:val="center"/>
          </w:tcPr>
          <w:p w:rsidR="00D52807" w:rsidRPr="00C72860" w:rsidRDefault="00D52807" w:rsidP="00B428BF">
            <w:pPr>
              <w:jc w:val="center"/>
            </w:pPr>
            <w:r>
              <w:t>10</w:t>
            </w:r>
          </w:p>
        </w:tc>
        <w:tc>
          <w:tcPr>
            <w:tcW w:w="1735" w:type="dxa"/>
            <w:shd w:val="clear" w:color="auto" w:fill="F2DBDB"/>
            <w:vAlign w:val="center"/>
          </w:tcPr>
          <w:p w:rsidR="00D52807" w:rsidRPr="00C72860" w:rsidRDefault="00D52807" w:rsidP="00B428BF">
            <w:pPr>
              <w:jc w:val="center"/>
            </w:pPr>
            <w:r>
              <w:t>9</w:t>
            </w:r>
          </w:p>
        </w:tc>
      </w:tr>
      <w:tr w:rsidR="00D52807" w:rsidRPr="00926942" w:rsidTr="00B428BF">
        <w:trPr>
          <w:trHeight w:val="407"/>
        </w:trPr>
        <w:tc>
          <w:tcPr>
            <w:tcW w:w="2642" w:type="dxa"/>
            <w:shd w:val="clear" w:color="auto" w:fill="F2DBDB"/>
            <w:vAlign w:val="center"/>
          </w:tcPr>
          <w:p w:rsidR="00D52807" w:rsidRPr="00C72860" w:rsidRDefault="00D52807" w:rsidP="00B428BF">
            <w:r w:rsidRPr="00C72860">
              <w:t xml:space="preserve"> </w:t>
            </w:r>
            <w:r>
              <w:t>4</w:t>
            </w:r>
            <w:r w:rsidRPr="00C72860">
              <w:t>Yaş Grubu</w:t>
            </w:r>
          </w:p>
        </w:tc>
        <w:tc>
          <w:tcPr>
            <w:tcW w:w="1576" w:type="dxa"/>
            <w:shd w:val="clear" w:color="auto" w:fill="F2DBDB"/>
            <w:vAlign w:val="center"/>
          </w:tcPr>
          <w:p w:rsidR="00D52807" w:rsidRPr="00C72860" w:rsidRDefault="00D52807" w:rsidP="00B428BF">
            <w:pPr>
              <w:jc w:val="center"/>
            </w:pPr>
            <w:r>
              <w:t>5</w:t>
            </w:r>
          </w:p>
        </w:tc>
        <w:tc>
          <w:tcPr>
            <w:tcW w:w="1419" w:type="dxa"/>
            <w:shd w:val="clear" w:color="auto" w:fill="F2DBDB"/>
            <w:vAlign w:val="center"/>
          </w:tcPr>
          <w:p w:rsidR="00D52807" w:rsidRPr="00C72860" w:rsidRDefault="00D52807" w:rsidP="00B428BF">
            <w:pPr>
              <w:jc w:val="center"/>
            </w:pPr>
            <w:r>
              <w:t>5</w:t>
            </w:r>
          </w:p>
        </w:tc>
        <w:tc>
          <w:tcPr>
            <w:tcW w:w="1575" w:type="dxa"/>
            <w:shd w:val="clear" w:color="auto" w:fill="F2DBDB"/>
            <w:vAlign w:val="center"/>
          </w:tcPr>
          <w:p w:rsidR="00D52807" w:rsidRPr="00C72860" w:rsidRDefault="00D52807" w:rsidP="00B428BF">
            <w:r>
              <w:t xml:space="preserve">         10</w:t>
            </w:r>
          </w:p>
        </w:tc>
        <w:tc>
          <w:tcPr>
            <w:tcW w:w="1735" w:type="dxa"/>
            <w:shd w:val="clear" w:color="auto" w:fill="F2DBDB"/>
            <w:vAlign w:val="center"/>
          </w:tcPr>
          <w:p w:rsidR="00D52807" w:rsidRPr="00C72860" w:rsidRDefault="00D52807" w:rsidP="00B428BF">
            <w:pPr>
              <w:jc w:val="center"/>
            </w:pPr>
            <w:r>
              <w:t>9</w:t>
            </w:r>
          </w:p>
        </w:tc>
      </w:tr>
      <w:tr w:rsidR="00D52807" w:rsidRPr="00926942" w:rsidTr="00B428BF">
        <w:trPr>
          <w:trHeight w:val="102"/>
        </w:trPr>
        <w:tc>
          <w:tcPr>
            <w:tcW w:w="2642" w:type="dxa"/>
            <w:shd w:val="clear" w:color="auto" w:fill="F2DBDB"/>
            <w:vAlign w:val="center"/>
          </w:tcPr>
          <w:p w:rsidR="00D52807" w:rsidRPr="00C72860" w:rsidRDefault="00D52807" w:rsidP="00B428BF">
            <w:r w:rsidRPr="00C72860">
              <w:t xml:space="preserve"> </w:t>
            </w:r>
            <w:r>
              <w:t>5</w:t>
            </w:r>
            <w:r w:rsidRPr="00C72860">
              <w:t xml:space="preserve">Yaş Grubu </w:t>
            </w:r>
          </w:p>
        </w:tc>
        <w:tc>
          <w:tcPr>
            <w:tcW w:w="1576" w:type="dxa"/>
            <w:shd w:val="clear" w:color="auto" w:fill="F2DBDB"/>
            <w:vAlign w:val="center"/>
          </w:tcPr>
          <w:p w:rsidR="00D52807" w:rsidRPr="00C72860" w:rsidRDefault="00D52807" w:rsidP="00B428BF">
            <w:pPr>
              <w:jc w:val="center"/>
            </w:pPr>
            <w:r>
              <w:t>13</w:t>
            </w:r>
          </w:p>
        </w:tc>
        <w:tc>
          <w:tcPr>
            <w:tcW w:w="1419" w:type="dxa"/>
            <w:shd w:val="clear" w:color="auto" w:fill="F2DBDB"/>
            <w:vAlign w:val="center"/>
          </w:tcPr>
          <w:p w:rsidR="00D52807" w:rsidRPr="00C72860" w:rsidRDefault="00D52807" w:rsidP="00B428BF">
            <w:pPr>
              <w:jc w:val="center"/>
            </w:pPr>
            <w:r>
              <w:t>10</w:t>
            </w:r>
          </w:p>
        </w:tc>
        <w:tc>
          <w:tcPr>
            <w:tcW w:w="1575" w:type="dxa"/>
            <w:shd w:val="clear" w:color="auto" w:fill="F2DBDB"/>
            <w:vAlign w:val="center"/>
          </w:tcPr>
          <w:p w:rsidR="00D52807" w:rsidRPr="00C72860" w:rsidRDefault="00D52807" w:rsidP="00B428BF">
            <w:pPr>
              <w:jc w:val="center"/>
            </w:pPr>
            <w:r>
              <w:t>13</w:t>
            </w:r>
          </w:p>
        </w:tc>
        <w:tc>
          <w:tcPr>
            <w:tcW w:w="1735" w:type="dxa"/>
            <w:shd w:val="clear" w:color="auto" w:fill="F2DBDB"/>
            <w:vAlign w:val="center"/>
          </w:tcPr>
          <w:p w:rsidR="00D52807" w:rsidRPr="00C72860" w:rsidRDefault="00D52807" w:rsidP="00B428BF">
            <w:pPr>
              <w:jc w:val="center"/>
            </w:pPr>
            <w:r>
              <w:t>10</w:t>
            </w:r>
          </w:p>
        </w:tc>
      </w:tr>
      <w:tr w:rsidR="00D52807" w:rsidRPr="00926942" w:rsidTr="00B428BF">
        <w:trPr>
          <w:trHeight w:val="394"/>
        </w:trPr>
        <w:tc>
          <w:tcPr>
            <w:tcW w:w="2642" w:type="dxa"/>
            <w:shd w:val="clear" w:color="auto" w:fill="F2DBDB"/>
          </w:tcPr>
          <w:p w:rsidR="00D52807" w:rsidRPr="00C72860" w:rsidRDefault="00D52807" w:rsidP="00B428BF">
            <w:pPr>
              <w:jc w:val="center"/>
              <w:rPr>
                <w:b/>
              </w:rPr>
            </w:pPr>
            <w:r w:rsidRPr="00C72860">
              <w:rPr>
                <w:b/>
              </w:rPr>
              <w:t>TOPLAM</w:t>
            </w:r>
          </w:p>
        </w:tc>
        <w:tc>
          <w:tcPr>
            <w:tcW w:w="1576" w:type="dxa"/>
            <w:shd w:val="clear" w:color="auto" w:fill="F2DBDB"/>
          </w:tcPr>
          <w:p w:rsidR="00D52807" w:rsidRPr="00C72860" w:rsidRDefault="00D52807" w:rsidP="00B428BF">
            <w:pPr>
              <w:jc w:val="center"/>
              <w:rPr>
                <w:b/>
              </w:rPr>
            </w:pPr>
            <w:r>
              <w:rPr>
                <w:b/>
              </w:rPr>
              <w:t>33</w:t>
            </w:r>
          </w:p>
        </w:tc>
        <w:tc>
          <w:tcPr>
            <w:tcW w:w="1419" w:type="dxa"/>
            <w:shd w:val="clear" w:color="auto" w:fill="F2DBDB"/>
          </w:tcPr>
          <w:p w:rsidR="00D52807" w:rsidRPr="00C72860" w:rsidRDefault="00D52807" w:rsidP="00B428BF">
            <w:pPr>
              <w:jc w:val="center"/>
              <w:rPr>
                <w:b/>
              </w:rPr>
            </w:pPr>
            <w:r>
              <w:rPr>
                <w:b/>
              </w:rPr>
              <w:t>25</w:t>
            </w:r>
          </w:p>
        </w:tc>
        <w:tc>
          <w:tcPr>
            <w:tcW w:w="1575" w:type="dxa"/>
            <w:shd w:val="clear" w:color="auto" w:fill="F2DBDB"/>
          </w:tcPr>
          <w:p w:rsidR="00D52807" w:rsidRPr="00C72860" w:rsidRDefault="00D52807" w:rsidP="00B428BF">
            <w:pPr>
              <w:jc w:val="center"/>
              <w:rPr>
                <w:b/>
              </w:rPr>
            </w:pPr>
            <w:r>
              <w:rPr>
                <w:b/>
              </w:rPr>
              <w:t>33</w:t>
            </w:r>
          </w:p>
        </w:tc>
        <w:tc>
          <w:tcPr>
            <w:tcW w:w="1735" w:type="dxa"/>
            <w:shd w:val="clear" w:color="auto" w:fill="F2DBDB"/>
          </w:tcPr>
          <w:p w:rsidR="00D52807" w:rsidRPr="00C72860" w:rsidRDefault="00D52807" w:rsidP="00B428BF">
            <w:pPr>
              <w:jc w:val="center"/>
              <w:rPr>
                <w:b/>
              </w:rPr>
            </w:pPr>
            <w:r>
              <w:rPr>
                <w:b/>
              </w:rPr>
              <w:t>28</w:t>
            </w:r>
          </w:p>
        </w:tc>
      </w:tr>
    </w:tbl>
    <w:p w:rsidR="00D52807" w:rsidRDefault="00D52807" w:rsidP="00D52807">
      <w:pPr>
        <w:pStyle w:val="Balk2"/>
        <w:rPr>
          <w:rStyle w:val="Gl"/>
        </w:rPr>
      </w:pPr>
    </w:p>
    <w:p w:rsidR="00D52807" w:rsidRDefault="00D52807" w:rsidP="00D52807">
      <w:pPr>
        <w:pStyle w:val="Balk2"/>
        <w:rPr>
          <w:rStyle w:val="Gl"/>
        </w:rPr>
      </w:pPr>
    </w:p>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Pr="007B6239" w:rsidRDefault="00D52807" w:rsidP="00D52807"/>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
        <w:gridCol w:w="1613"/>
        <w:gridCol w:w="1088"/>
        <w:gridCol w:w="454"/>
        <w:gridCol w:w="636"/>
        <w:gridCol w:w="561"/>
        <w:gridCol w:w="601"/>
        <w:gridCol w:w="498"/>
        <w:gridCol w:w="703"/>
        <w:gridCol w:w="600"/>
        <w:gridCol w:w="600"/>
        <w:gridCol w:w="601"/>
        <w:gridCol w:w="651"/>
      </w:tblGrid>
      <w:tr w:rsidR="00D52807" w:rsidRPr="004B5A52" w:rsidTr="00B428BF">
        <w:trPr>
          <w:cantSplit/>
          <w:trHeight w:val="532"/>
          <w:jc w:val="center"/>
        </w:trPr>
        <w:tc>
          <w:tcPr>
            <w:tcW w:w="5312" w:type="dxa"/>
            <w:gridSpan w:val="7"/>
            <w:tcBorders>
              <w:top w:val="single" w:sz="12" w:space="0" w:color="auto"/>
              <w:left w:val="single" w:sz="12" w:space="0" w:color="000080"/>
            </w:tcBorders>
            <w:shd w:val="clear" w:color="auto" w:fill="CC99FF"/>
            <w:vAlign w:val="center"/>
          </w:tcPr>
          <w:p w:rsidR="00D52807" w:rsidRPr="004B5A52" w:rsidRDefault="00D52807" w:rsidP="00B428BF">
            <w:pPr>
              <w:jc w:val="center"/>
              <w:rPr>
                <w:b/>
                <w:sz w:val="20"/>
                <w:szCs w:val="20"/>
              </w:rPr>
            </w:pPr>
            <w:r w:rsidRPr="004B5A52">
              <w:rPr>
                <w:b/>
                <w:sz w:val="20"/>
                <w:szCs w:val="20"/>
              </w:rPr>
              <w:t>ÖĞRETMENİN KIDEMİ</w:t>
            </w:r>
          </w:p>
        </w:tc>
        <w:tc>
          <w:tcPr>
            <w:tcW w:w="3653" w:type="dxa"/>
            <w:gridSpan w:val="6"/>
            <w:tcBorders>
              <w:top w:val="single" w:sz="12" w:space="0" w:color="auto"/>
              <w:bottom w:val="single" w:sz="4" w:space="0" w:color="auto"/>
              <w:right w:val="single" w:sz="12" w:space="0" w:color="000080"/>
            </w:tcBorders>
            <w:shd w:val="clear" w:color="auto" w:fill="CCFFCC"/>
            <w:vAlign w:val="center"/>
          </w:tcPr>
          <w:p w:rsidR="00D52807" w:rsidRPr="004B5A52" w:rsidRDefault="00D52807" w:rsidP="00B428BF">
            <w:pPr>
              <w:tabs>
                <w:tab w:val="left" w:pos="1220"/>
              </w:tabs>
              <w:jc w:val="center"/>
              <w:rPr>
                <w:b/>
                <w:sz w:val="20"/>
                <w:szCs w:val="20"/>
              </w:rPr>
            </w:pPr>
            <w:r w:rsidRPr="004B5A52">
              <w:rPr>
                <w:b/>
                <w:sz w:val="20"/>
                <w:szCs w:val="20"/>
              </w:rPr>
              <w:t>ÖĞRETMEN MESLEKİ GELİŞİM DÜZEYİ</w:t>
            </w:r>
          </w:p>
        </w:tc>
      </w:tr>
      <w:tr w:rsidR="00D52807" w:rsidRPr="004B5A52" w:rsidTr="00B428BF">
        <w:trPr>
          <w:cantSplit/>
          <w:trHeight w:val="528"/>
          <w:jc w:val="center"/>
        </w:trPr>
        <w:tc>
          <w:tcPr>
            <w:tcW w:w="360" w:type="dxa"/>
            <w:vMerge w:val="restart"/>
            <w:tcBorders>
              <w:top w:val="single" w:sz="12" w:space="0" w:color="auto"/>
              <w:left w:val="single" w:sz="12" w:space="0" w:color="000080"/>
            </w:tcBorders>
            <w:shd w:val="clear" w:color="auto" w:fill="CC99FF"/>
            <w:vAlign w:val="center"/>
          </w:tcPr>
          <w:p w:rsidR="00D52807" w:rsidRPr="004B5A52" w:rsidRDefault="00D52807" w:rsidP="00B428BF">
            <w:pPr>
              <w:spacing w:line="360" w:lineRule="auto"/>
              <w:jc w:val="center"/>
              <w:rPr>
                <w:b/>
                <w:sz w:val="20"/>
                <w:szCs w:val="20"/>
              </w:rPr>
            </w:pPr>
            <w:r w:rsidRPr="004B5A52">
              <w:rPr>
                <w:b/>
                <w:sz w:val="20"/>
                <w:szCs w:val="20"/>
              </w:rPr>
              <w:t>SN.</w:t>
            </w:r>
          </w:p>
        </w:tc>
        <w:tc>
          <w:tcPr>
            <w:tcW w:w="1613" w:type="dxa"/>
            <w:vMerge w:val="restart"/>
            <w:tcBorders>
              <w:top w:val="single" w:sz="12" w:space="0" w:color="auto"/>
            </w:tcBorders>
            <w:shd w:val="clear" w:color="auto" w:fill="CC99FF"/>
            <w:vAlign w:val="center"/>
          </w:tcPr>
          <w:p w:rsidR="00D52807" w:rsidRPr="004B5A52" w:rsidRDefault="00D52807" w:rsidP="00B428BF">
            <w:pPr>
              <w:spacing w:line="360" w:lineRule="auto"/>
              <w:jc w:val="center"/>
              <w:rPr>
                <w:b/>
                <w:sz w:val="20"/>
                <w:szCs w:val="20"/>
              </w:rPr>
            </w:pPr>
            <w:r w:rsidRPr="004B5A52">
              <w:rPr>
                <w:b/>
                <w:sz w:val="20"/>
                <w:szCs w:val="20"/>
              </w:rPr>
              <w:t>ÖĞRETMENİN ADI ve SOYADI</w:t>
            </w:r>
          </w:p>
        </w:tc>
        <w:tc>
          <w:tcPr>
            <w:tcW w:w="1088" w:type="dxa"/>
            <w:vMerge w:val="restart"/>
            <w:tcBorders>
              <w:top w:val="single" w:sz="12" w:space="0" w:color="auto"/>
            </w:tcBorders>
            <w:shd w:val="clear" w:color="auto" w:fill="CC99FF"/>
            <w:vAlign w:val="center"/>
          </w:tcPr>
          <w:p w:rsidR="00D52807" w:rsidRPr="004B5A52" w:rsidRDefault="00D52807" w:rsidP="00B428BF">
            <w:pPr>
              <w:spacing w:line="360" w:lineRule="auto"/>
              <w:jc w:val="center"/>
              <w:rPr>
                <w:b/>
                <w:sz w:val="20"/>
                <w:szCs w:val="20"/>
              </w:rPr>
            </w:pPr>
            <w:r w:rsidRPr="004B5A52">
              <w:rPr>
                <w:b/>
                <w:sz w:val="20"/>
                <w:szCs w:val="20"/>
              </w:rPr>
              <w:t>Branşı/Unvanı</w:t>
            </w:r>
          </w:p>
        </w:tc>
        <w:tc>
          <w:tcPr>
            <w:tcW w:w="454" w:type="dxa"/>
            <w:vMerge w:val="restart"/>
            <w:tcBorders>
              <w:top w:val="single" w:sz="12" w:space="0" w:color="auto"/>
            </w:tcBorders>
            <w:shd w:val="clear" w:color="auto" w:fill="66FFCC"/>
            <w:textDirection w:val="btLr"/>
            <w:vAlign w:val="center"/>
          </w:tcPr>
          <w:p w:rsidR="00D52807" w:rsidRPr="004B5A52" w:rsidRDefault="00D52807" w:rsidP="00B428BF">
            <w:pPr>
              <w:ind w:left="113" w:right="113"/>
              <w:rPr>
                <w:b/>
                <w:sz w:val="20"/>
                <w:szCs w:val="20"/>
              </w:rPr>
            </w:pPr>
            <w:r w:rsidRPr="004B5A52">
              <w:rPr>
                <w:b/>
                <w:sz w:val="20"/>
                <w:szCs w:val="20"/>
              </w:rPr>
              <w:t>Kıdem Yılı</w:t>
            </w:r>
          </w:p>
        </w:tc>
        <w:tc>
          <w:tcPr>
            <w:tcW w:w="636" w:type="dxa"/>
            <w:vMerge w:val="restart"/>
            <w:tcBorders>
              <w:top w:val="single" w:sz="12" w:space="0" w:color="auto"/>
            </w:tcBorders>
            <w:shd w:val="clear" w:color="auto" w:fill="66FFCC"/>
            <w:textDirection w:val="btLr"/>
            <w:vAlign w:val="center"/>
          </w:tcPr>
          <w:p w:rsidR="00D52807" w:rsidRPr="004B5A52" w:rsidRDefault="00D52807" w:rsidP="00B428BF">
            <w:pPr>
              <w:ind w:left="113" w:right="113"/>
              <w:rPr>
                <w:b/>
                <w:sz w:val="20"/>
                <w:szCs w:val="20"/>
              </w:rPr>
            </w:pPr>
            <w:r w:rsidRPr="004B5A52">
              <w:rPr>
                <w:b/>
                <w:sz w:val="20"/>
                <w:szCs w:val="20"/>
              </w:rPr>
              <w:t>Okulda Geçen Görev Süresi Ortalama Yıl</w:t>
            </w:r>
          </w:p>
        </w:tc>
        <w:tc>
          <w:tcPr>
            <w:tcW w:w="1162" w:type="dxa"/>
            <w:gridSpan w:val="2"/>
            <w:tcBorders>
              <w:top w:val="single" w:sz="12" w:space="0" w:color="auto"/>
              <w:bottom w:val="single" w:sz="4" w:space="0" w:color="auto"/>
            </w:tcBorders>
            <w:shd w:val="clear" w:color="auto" w:fill="CC99FF"/>
            <w:vAlign w:val="center"/>
          </w:tcPr>
          <w:p w:rsidR="00D52807" w:rsidRPr="004B5A52" w:rsidRDefault="00D52807" w:rsidP="00B428BF">
            <w:pPr>
              <w:jc w:val="center"/>
              <w:rPr>
                <w:b/>
                <w:sz w:val="20"/>
                <w:szCs w:val="20"/>
              </w:rPr>
            </w:pPr>
            <w:r w:rsidRPr="004B5A52">
              <w:rPr>
                <w:b/>
                <w:sz w:val="20"/>
                <w:szCs w:val="20"/>
              </w:rPr>
              <w:t>Öğretmen Kadro Durumu</w:t>
            </w:r>
          </w:p>
        </w:tc>
        <w:tc>
          <w:tcPr>
            <w:tcW w:w="1801" w:type="dxa"/>
            <w:gridSpan w:val="3"/>
            <w:tcBorders>
              <w:top w:val="single" w:sz="12" w:space="0" w:color="auto"/>
              <w:bottom w:val="single" w:sz="4" w:space="0" w:color="auto"/>
            </w:tcBorders>
            <w:shd w:val="clear" w:color="auto" w:fill="CCFFCC"/>
            <w:vAlign w:val="center"/>
          </w:tcPr>
          <w:p w:rsidR="00D52807" w:rsidRPr="004B5A52" w:rsidRDefault="00D52807" w:rsidP="00B428BF">
            <w:pPr>
              <w:jc w:val="center"/>
              <w:rPr>
                <w:b/>
                <w:sz w:val="20"/>
                <w:szCs w:val="20"/>
              </w:rPr>
            </w:pPr>
            <w:r w:rsidRPr="004B5A52">
              <w:rPr>
                <w:b/>
                <w:sz w:val="20"/>
                <w:szCs w:val="20"/>
              </w:rPr>
              <w:t>Eğitim Düzeyi</w:t>
            </w:r>
          </w:p>
        </w:tc>
        <w:tc>
          <w:tcPr>
            <w:tcW w:w="1201" w:type="dxa"/>
            <w:gridSpan w:val="2"/>
            <w:tcBorders>
              <w:top w:val="single" w:sz="12" w:space="0" w:color="auto"/>
              <w:bottom w:val="single" w:sz="4" w:space="0" w:color="auto"/>
            </w:tcBorders>
            <w:shd w:val="clear" w:color="auto" w:fill="CCFFCC"/>
            <w:vAlign w:val="center"/>
          </w:tcPr>
          <w:p w:rsidR="00D52807" w:rsidRPr="004B5A52" w:rsidRDefault="00D52807" w:rsidP="00B428BF">
            <w:pPr>
              <w:jc w:val="center"/>
              <w:rPr>
                <w:b/>
                <w:sz w:val="20"/>
                <w:szCs w:val="20"/>
              </w:rPr>
            </w:pPr>
            <w:r w:rsidRPr="004B5A52">
              <w:rPr>
                <w:b/>
                <w:sz w:val="20"/>
                <w:szCs w:val="20"/>
              </w:rPr>
              <w:t>HİZMETİÇİ EĞİTİM</w:t>
            </w:r>
          </w:p>
        </w:tc>
        <w:tc>
          <w:tcPr>
            <w:tcW w:w="650" w:type="dxa"/>
            <w:tcBorders>
              <w:top w:val="single" w:sz="12" w:space="0" w:color="auto"/>
              <w:bottom w:val="single" w:sz="4" w:space="0" w:color="auto"/>
              <w:right w:val="single" w:sz="12" w:space="0" w:color="000080"/>
            </w:tcBorders>
            <w:shd w:val="clear" w:color="auto" w:fill="CCFFCC"/>
            <w:vAlign w:val="center"/>
          </w:tcPr>
          <w:p w:rsidR="00D52807" w:rsidRPr="004B5A52" w:rsidRDefault="00D52807" w:rsidP="00B428BF">
            <w:pPr>
              <w:tabs>
                <w:tab w:val="left" w:pos="1220"/>
              </w:tabs>
              <w:jc w:val="center"/>
              <w:rPr>
                <w:b/>
                <w:sz w:val="20"/>
                <w:szCs w:val="20"/>
              </w:rPr>
            </w:pPr>
            <w:r w:rsidRPr="004B5A52">
              <w:rPr>
                <w:b/>
                <w:sz w:val="20"/>
                <w:szCs w:val="20"/>
              </w:rPr>
              <w:t>PERFORMANS</w:t>
            </w:r>
          </w:p>
        </w:tc>
      </w:tr>
      <w:tr w:rsidR="00D52807" w:rsidRPr="004B5A52" w:rsidTr="00B428BF">
        <w:trPr>
          <w:cantSplit/>
          <w:trHeight w:val="1083"/>
          <w:jc w:val="center"/>
        </w:trPr>
        <w:tc>
          <w:tcPr>
            <w:tcW w:w="360" w:type="dxa"/>
            <w:vMerge/>
            <w:tcBorders>
              <w:left w:val="single" w:sz="12" w:space="0" w:color="000080"/>
              <w:bottom w:val="single" w:sz="12" w:space="0" w:color="000080"/>
            </w:tcBorders>
            <w:shd w:val="clear" w:color="auto" w:fill="CCFFCC"/>
            <w:vAlign w:val="center"/>
          </w:tcPr>
          <w:p w:rsidR="00D52807" w:rsidRPr="004B5A52" w:rsidRDefault="00D52807" w:rsidP="00B428BF">
            <w:pPr>
              <w:spacing w:line="360" w:lineRule="auto"/>
              <w:jc w:val="center"/>
              <w:rPr>
                <w:b/>
                <w:sz w:val="20"/>
                <w:szCs w:val="20"/>
              </w:rPr>
            </w:pPr>
          </w:p>
        </w:tc>
        <w:tc>
          <w:tcPr>
            <w:tcW w:w="1613" w:type="dxa"/>
            <w:vMerge/>
            <w:tcBorders>
              <w:bottom w:val="single" w:sz="12" w:space="0" w:color="000080"/>
            </w:tcBorders>
            <w:shd w:val="clear" w:color="auto" w:fill="CCFFCC"/>
            <w:vAlign w:val="center"/>
          </w:tcPr>
          <w:p w:rsidR="00D52807" w:rsidRPr="004B5A52" w:rsidRDefault="00D52807" w:rsidP="00B428BF">
            <w:pPr>
              <w:spacing w:line="360" w:lineRule="auto"/>
              <w:jc w:val="center"/>
              <w:rPr>
                <w:b/>
                <w:sz w:val="20"/>
                <w:szCs w:val="20"/>
              </w:rPr>
            </w:pPr>
          </w:p>
        </w:tc>
        <w:tc>
          <w:tcPr>
            <w:tcW w:w="1088" w:type="dxa"/>
            <w:vMerge/>
            <w:tcBorders>
              <w:bottom w:val="single" w:sz="12" w:space="0" w:color="000080"/>
            </w:tcBorders>
            <w:shd w:val="clear" w:color="auto" w:fill="CCFFCC"/>
            <w:vAlign w:val="center"/>
          </w:tcPr>
          <w:p w:rsidR="00D52807" w:rsidRPr="004B5A52" w:rsidRDefault="00D52807" w:rsidP="00B428BF">
            <w:pPr>
              <w:spacing w:line="360" w:lineRule="auto"/>
              <w:jc w:val="center"/>
              <w:rPr>
                <w:b/>
                <w:sz w:val="20"/>
                <w:szCs w:val="20"/>
              </w:rPr>
            </w:pPr>
          </w:p>
        </w:tc>
        <w:tc>
          <w:tcPr>
            <w:tcW w:w="454" w:type="dxa"/>
            <w:vMerge/>
            <w:tcBorders>
              <w:bottom w:val="single" w:sz="4" w:space="0" w:color="auto"/>
            </w:tcBorders>
            <w:shd w:val="clear" w:color="auto" w:fill="66FFCC"/>
            <w:vAlign w:val="center"/>
          </w:tcPr>
          <w:p w:rsidR="00D52807" w:rsidRPr="004B5A52" w:rsidRDefault="00D52807" w:rsidP="00B428BF">
            <w:pPr>
              <w:jc w:val="center"/>
              <w:rPr>
                <w:b/>
                <w:sz w:val="20"/>
                <w:szCs w:val="20"/>
              </w:rPr>
            </w:pPr>
          </w:p>
        </w:tc>
        <w:tc>
          <w:tcPr>
            <w:tcW w:w="636" w:type="dxa"/>
            <w:vMerge/>
            <w:tcBorders>
              <w:bottom w:val="single" w:sz="4" w:space="0" w:color="auto"/>
            </w:tcBorders>
            <w:shd w:val="clear" w:color="auto" w:fill="66FFCC"/>
            <w:vAlign w:val="center"/>
          </w:tcPr>
          <w:p w:rsidR="00D52807" w:rsidRPr="004B5A52" w:rsidRDefault="00D52807" w:rsidP="00B428BF">
            <w:pPr>
              <w:jc w:val="center"/>
              <w:rPr>
                <w:b/>
                <w:sz w:val="20"/>
                <w:szCs w:val="20"/>
              </w:rPr>
            </w:pPr>
          </w:p>
        </w:tc>
        <w:tc>
          <w:tcPr>
            <w:tcW w:w="561" w:type="dxa"/>
            <w:tcBorders>
              <w:bottom w:val="single" w:sz="12" w:space="0" w:color="000080"/>
            </w:tcBorders>
            <w:shd w:val="clear" w:color="auto" w:fill="FF99CC"/>
            <w:textDirection w:val="btLr"/>
            <w:vAlign w:val="center"/>
          </w:tcPr>
          <w:p w:rsidR="00D52807" w:rsidRPr="004B5A52" w:rsidRDefault="00D52807" w:rsidP="00B428BF">
            <w:pPr>
              <w:ind w:left="113" w:right="113"/>
              <w:jc w:val="center"/>
              <w:rPr>
                <w:b/>
                <w:sz w:val="20"/>
                <w:szCs w:val="20"/>
              </w:rPr>
            </w:pPr>
            <w:r w:rsidRPr="004B5A52">
              <w:rPr>
                <w:b/>
                <w:sz w:val="20"/>
                <w:szCs w:val="20"/>
              </w:rPr>
              <w:t>Asil</w:t>
            </w:r>
          </w:p>
        </w:tc>
        <w:tc>
          <w:tcPr>
            <w:tcW w:w="600" w:type="dxa"/>
            <w:tcBorders>
              <w:bottom w:val="single" w:sz="12" w:space="0" w:color="000080"/>
            </w:tcBorders>
            <w:shd w:val="clear" w:color="auto" w:fill="FF99CC"/>
            <w:textDirection w:val="btLr"/>
            <w:vAlign w:val="center"/>
          </w:tcPr>
          <w:p w:rsidR="00D52807" w:rsidRPr="004B5A52" w:rsidRDefault="00D52807" w:rsidP="00B428BF">
            <w:pPr>
              <w:ind w:left="113" w:right="113"/>
              <w:jc w:val="center"/>
              <w:rPr>
                <w:b/>
                <w:sz w:val="20"/>
                <w:szCs w:val="20"/>
              </w:rPr>
            </w:pPr>
            <w:r w:rsidRPr="004B5A52">
              <w:rPr>
                <w:b/>
                <w:sz w:val="20"/>
                <w:szCs w:val="20"/>
              </w:rPr>
              <w:t>Diğer</w:t>
            </w:r>
          </w:p>
        </w:tc>
        <w:tc>
          <w:tcPr>
            <w:tcW w:w="498" w:type="dxa"/>
            <w:tcBorders>
              <w:bottom w:val="single" w:sz="12" w:space="0" w:color="000080"/>
            </w:tcBorders>
            <w:shd w:val="clear" w:color="auto" w:fill="FFCC99"/>
            <w:textDirection w:val="btLr"/>
            <w:vAlign w:val="center"/>
          </w:tcPr>
          <w:p w:rsidR="00D52807" w:rsidRPr="004B5A52" w:rsidRDefault="00D52807" w:rsidP="00B428BF">
            <w:pPr>
              <w:ind w:left="113" w:right="113"/>
              <w:jc w:val="center"/>
              <w:rPr>
                <w:b/>
                <w:sz w:val="20"/>
                <w:szCs w:val="20"/>
              </w:rPr>
            </w:pPr>
            <w:r w:rsidRPr="004B5A52">
              <w:rPr>
                <w:b/>
                <w:sz w:val="20"/>
                <w:szCs w:val="20"/>
              </w:rPr>
              <w:t>Uzman</w:t>
            </w:r>
          </w:p>
        </w:tc>
        <w:tc>
          <w:tcPr>
            <w:tcW w:w="703" w:type="dxa"/>
            <w:tcBorders>
              <w:bottom w:val="single" w:sz="12" w:space="0" w:color="000080"/>
            </w:tcBorders>
            <w:shd w:val="clear" w:color="auto" w:fill="FFCC99"/>
            <w:textDirection w:val="btLr"/>
            <w:vAlign w:val="center"/>
          </w:tcPr>
          <w:p w:rsidR="00D52807" w:rsidRPr="004B5A52" w:rsidRDefault="00D52807" w:rsidP="00B428BF">
            <w:pPr>
              <w:ind w:left="113" w:right="113"/>
              <w:jc w:val="center"/>
              <w:rPr>
                <w:b/>
                <w:sz w:val="20"/>
                <w:szCs w:val="20"/>
              </w:rPr>
            </w:pPr>
            <w:r w:rsidRPr="004B5A52">
              <w:rPr>
                <w:b/>
                <w:sz w:val="20"/>
                <w:szCs w:val="20"/>
              </w:rPr>
              <w:t>Lisans</w:t>
            </w:r>
          </w:p>
        </w:tc>
        <w:tc>
          <w:tcPr>
            <w:tcW w:w="600" w:type="dxa"/>
            <w:tcBorders>
              <w:bottom w:val="single" w:sz="12" w:space="0" w:color="000080"/>
            </w:tcBorders>
            <w:shd w:val="clear" w:color="auto" w:fill="FFCC99"/>
            <w:textDirection w:val="btLr"/>
            <w:vAlign w:val="center"/>
          </w:tcPr>
          <w:p w:rsidR="00D52807" w:rsidRPr="004B5A52" w:rsidRDefault="00D52807" w:rsidP="00B428BF">
            <w:pPr>
              <w:ind w:left="113" w:right="113"/>
              <w:jc w:val="center"/>
              <w:rPr>
                <w:b/>
                <w:sz w:val="20"/>
                <w:szCs w:val="20"/>
              </w:rPr>
            </w:pPr>
            <w:r w:rsidRPr="004B5A52">
              <w:rPr>
                <w:b/>
                <w:sz w:val="20"/>
                <w:szCs w:val="20"/>
              </w:rPr>
              <w:t>Yüksek Lisans</w:t>
            </w:r>
          </w:p>
        </w:tc>
        <w:tc>
          <w:tcPr>
            <w:tcW w:w="600" w:type="dxa"/>
            <w:tcBorders>
              <w:bottom w:val="single" w:sz="12" w:space="0" w:color="000080"/>
            </w:tcBorders>
            <w:shd w:val="clear" w:color="auto" w:fill="FFFF99"/>
            <w:textDirection w:val="btLr"/>
            <w:vAlign w:val="center"/>
          </w:tcPr>
          <w:p w:rsidR="00D52807" w:rsidRPr="004B5A52" w:rsidRDefault="00D52807" w:rsidP="00B428BF">
            <w:pPr>
              <w:ind w:left="113" w:right="113"/>
              <w:rPr>
                <w:b/>
                <w:sz w:val="20"/>
                <w:szCs w:val="20"/>
              </w:rPr>
            </w:pPr>
            <w:r w:rsidRPr="004B5A52">
              <w:rPr>
                <w:b/>
                <w:sz w:val="20"/>
                <w:szCs w:val="20"/>
              </w:rPr>
              <w:t>Katıldığı Seminer sayısı</w:t>
            </w:r>
          </w:p>
        </w:tc>
        <w:tc>
          <w:tcPr>
            <w:tcW w:w="600" w:type="dxa"/>
            <w:tcBorders>
              <w:bottom w:val="single" w:sz="12" w:space="0" w:color="000080"/>
            </w:tcBorders>
            <w:shd w:val="clear" w:color="auto" w:fill="FFFF99"/>
            <w:textDirection w:val="btLr"/>
            <w:vAlign w:val="center"/>
          </w:tcPr>
          <w:p w:rsidR="00D52807" w:rsidRPr="004B5A52" w:rsidRDefault="00D52807" w:rsidP="00B428BF">
            <w:pPr>
              <w:ind w:left="113" w:right="113"/>
              <w:rPr>
                <w:b/>
                <w:sz w:val="20"/>
                <w:szCs w:val="20"/>
              </w:rPr>
            </w:pPr>
            <w:r w:rsidRPr="004B5A52">
              <w:rPr>
                <w:b/>
                <w:sz w:val="20"/>
                <w:szCs w:val="20"/>
              </w:rPr>
              <w:t>Katıldığı Kurs Sayısı</w:t>
            </w:r>
          </w:p>
        </w:tc>
        <w:tc>
          <w:tcPr>
            <w:tcW w:w="650" w:type="dxa"/>
            <w:tcBorders>
              <w:bottom w:val="single" w:sz="12" w:space="0" w:color="000080"/>
              <w:right w:val="single" w:sz="12" w:space="0" w:color="000080"/>
            </w:tcBorders>
            <w:shd w:val="clear" w:color="auto" w:fill="33CCCC"/>
            <w:textDirection w:val="btLr"/>
            <w:vAlign w:val="center"/>
          </w:tcPr>
          <w:p w:rsidR="00D52807" w:rsidRPr="004B5A52" w:rsidRDefault="00D52807" w:rsidP="00B428BF">
            <w:pPr>
              <w:tabs>
                <w:tab w:val="left" w:pos="1220"/>
              </w:tabs>
              <w:ind w:left="113" w:right="113"/>
              <w:rPr>
                <w:b/>
                <w:sz w:val="20"/>
                <w:szCs w:val="20"/>
              </w:rPr>
            </w:pPr>
            <w:r w:rsidRPr="004B5A52">
              <w:rPr>
                <w:b/>
                <w:sz w:val="20"/>
                <w:szCs w:val="20"/>
              </w:rPr>
              <w:t>Ortalama Ödül Sayısı</w:t>
            </w:r>
          </w:p>
        </w:tc>
      </w:tr>
      <w:tr w:rsidR="00D52807" w:rsidRPr="004B5A52" w:rsidTr="00B428BF">
        <w:trPr>
          <w:trHeight w:val="435"/>
          <w:jc w:val="center"/>
        </w:trPr>
        <w:tc>
          <w:tcPr>
            <w:tcW w:w="360"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autoSpaceDE w:val="0"/>
              <w:autoSpaceDN w:val="0"/>
              <w:adjustRightInd w:val="0"/>
              <w:jc w:val="center"/>
              <w:rPr>
                <w:bCs/>
              </w:rPr>
            </w:pPr>
            <w:r w:rsidRPr="00F93EEA">
              <w:rPr>
                <w:bCs/>
              </w:rPr>
              <w:t>1</w:t>
            </w:r>
          </w:p>
        </w:tc>
        <w:tc>
          <w:tcPr>
            <w:tcW w:w="1613"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pStyle w:val="Tabloerii"/>
            </w:pPr>
            <w:r>
              <w:t>Doğan AÇIKGÖZ</w:t>
            </w:r>
          </w:p>
        </w:tc>
        <w:tc>
          <w:tcPr>
            <w:tcW w:w="1088"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tabs>
                <w:tab w:val="left" w:pos="1220"/>
              </w:tabs>
              <w:rPr>
                <w:sz w:val="20"/>
                <w:szCs w:val="20"/>
              </w:rPr>
            </w:pPr>
            <w:r w:rsidRPr="00F93EEA">
              <w:rPr>
                <w:bCs/>
                <w:sz w:val="20"/>
                <w:szCs w:val="20"/>
              </w:rPr>
              <w:t>Müdür</w:t>
            </w:r>
            <w:r>
              <w:rPr>
                <w:bCs/>
                <w:sz w:val="20"/>
                <w:szCs w:val="20"/>
              </w:rPr>
              <w:t xml:space="preserve"> </w:t>
            </w:r>
          </w:p>
        </w:tc>
        <w:tc>
          <w:tcPr>
            <w:tcW w:w="454" w:type="dxa"/>
            <w:tcBorders>
              <w:top w:val="single" w:sz="4" w:space="0" w:color="auto"/>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13</w:t>
            </w:r>
          </w:p>
        </w:tc>
        <w:tc>
          <w:tcPr>
            <w:tcW w:w="636" w:type="dxa"/>
            <w:tcBorders>
              <w:top w:val="single" w:sz="4" w:space="0" w:color="auto"/>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1</w:t>
            </w:r>
          </w:p>
        </w:tc>
        <w:tc>
          <w:tcPr>
            <w:tcW w:w="561"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p>
        </w:tc>
        <w:tc>
          <w:tcPr>
            <w:tcW w:w="498"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w:t>
            </w:r>
          </w:p>
        </w:tc>
        <w:tc>
          <w:tcPr>
            <w:tcW w:w="703"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30</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p>
        </w:tc>
        <w:tc>
          <w:tcPr>
            <w:tcW w:w="65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4</w:t>
            </w:r>
          </w:p>
        </w:tc>
      </w:tr>
      <w:tr w:rsidR="00D52807" w:rsidRPr="004B5A52" w:rsidTr="00B428BF">
        <w:trPr>
          <w:trHeight w:val="435"/>
          <w:jc w:val="center"/>
        </w:trPr>
        <w:tc>
          <w:tcPr>
            <w:tcW w:w="360"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autoSpaceDE w:val="0"/>
              <w:autoSpaceDN w:val="0"/>
              <w:adjustRightInd w:val="0"/>
              <w:jc w:val="center"/>
            </w:pPr>
            <w:r w:rsidRPr="00F93EEA">
              <w:t>2</w:t>
            </w:r>
          </w:p>
        </w:tc>
        <w:tc>
          <w:tcPr>
            <w:tcW w:w="1613"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Default="00D52807" w:rsidP="00B428BF">
            <w:r>
              <w:t>Durdu KAPLAN</w:t>
            </w:r>
          </w:p>
        </w:tc>
        <w:tc>
          <w:tcPr>
            <w:tcW w:w="1088"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tabs>
                <w:tab w:val="left" w:pos="1220"/>
              </w:tabs>
              <w:rPr>
                <w:sz w:val="20"/>
                <w:szCs w:val="20"/>
              </w:rPr>
            </w:pPr>
            <w:r>
              <w:rPr>
                <w:sz w:val="20"/>
                <w:szCs w:val="20"/>
              </w:rPr>
              <w:t xml:space="preserve">Okul Öncesi </w:t>
            </w:r>
            <w:proofErr w:type="spellStart"/>
            <w:r>
              <w:rPr>
                <w:sz w:val="20"/>
                <w:szCs w:val="20"/>
              </w:rPr>
              <w:t>Öğrt</w:t>
            </w:r>
            <w:proofErr w:type="spellEnd"/>
            <w:r>
              <w:rPr>
                <w:sz w:val="20"/>
                <w:szCs w:val="20"/>
              </w:rPr>
              <w:t>.</w:t>
            </w:r>
          </w:p>
        </w:tc>
        <w:tc>
          <w:tcPr>
            <w:tcW w:w="454"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14</w:t>
            </w:r>
          </w:p>
        </w:tc>
        <w:tc>
          <w:tcPr>
            <w:tcW w:w="636"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12</w:t>
            </w:r>
          </w:p>
        </w:tc>
        <w:tc>
          <w:tcPr>
            <w:tcW w:w="561"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w:t>
            </w:r>
          </w:p>
        </w:tc>
        <w:tc>
          <w:tcPr>
            <w:tcW w:w="498"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w:t>
            </w:r>
          </w:p>
        </w:tc>
        <w:tc>
          <w:tcPr>
            <w:tcW w:w="703"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rsidRPr="00F93EEA">
              <w:t>-</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17</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p>
        </w:tc>
        <w:tc>
          <w:tcPr>
            <w:tcW w:w="65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1</w:t>
            </w:r>
          </w:p>
        </w:tc>
      </w:tr>
      <w:tr w:rsidR="00D52807" w:rsidRPr="004B5A52" w:rsidTr="00B428BF">
        <w:trPr>
          <w:trHeight w:val="435"/>
          <w:jc w:val="center"/>
        </w:trPr>
        <w:tc>
          <w:tcPr>
            <w:tcW w:w="360"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autoSpaceDE w:val="0"/>
              <w:autoSpaceDN w:val="0"/>
              <w:adjustRightInd w:val="0"/>
              <w:jc w:val="center"/>
            </w:pPr>
            <w:r w:rsidRPr="00F93EEA">
              <w:t>3</w:t>
            </w:r>
          </w:p>
        </w:tc>
        <w:tc>
          <w:tcPr>
            <w:tcW w:w="1613"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Default="00D52807" w:rsidP="00B428BF">
            <w:r>
              <w:t>Türkan AKTAŞ</w:t>
            </w:r>
          </w:p>
        </w:tc>
        <w:tc>
          <w:tcPr>
            <w:tcW w:w="1088"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tabs>
                <w:tab w:val="left" w:pos="1220"/>
              </w:tabs>
              <w:rPr>
                <w:sz w:val="20"/>
                <w:szCs w:val="20"/>
              </w:rPr>
            </w:pPr>
            <w:r>
              <w:rPr>
                <w:sz w:val="20"/>
                <w:szCs w:val="20"/>
              </w:rPr>
              <w:t xml:space="preserve">Okul Öncesi </w:t>
            </w:r>
            <w:proofErr w:type="spellStart"/>
            <w:r>
              <w:rPr>
                <w:sz w:val="20"/>
                <w:szCs w:val="20"/>
              </w:rPr>
              <w:t>Öğrt</w:t>
            </w:r>
            <w:proofErr w:type="spellEnd"/>
            <w:r>
              <w:rPr>
                <w:sz w:val="20"/>
                <w:szCs w:val="20"/>
              </w:rPr>
              <w:t>.</w:t>
            </w:r>
          </w:p>
        </w:tc>
        <w:tc>
          <w:tcPr>
            <w:tcW w:w="454"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13</w:t>
            </w:r>
          </w:p>
        </w:tc>
        <w:tc>
          <w:tcPr>
            <w:tcW w:w="636"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8</w:t>
            </w:r>
          </w:p>
        </w:tc>
        <w:tc>
          <w:tcPr>
            <w:tcW w:w="561"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w:t>
            </w:r>
          </w:p>
        </w:tc>
        <w:tc>
          <w:tcPr>
            <w:tcW w:w="498"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w:t>
            </w:r>
          </w:p>
        </w:tc>
        <w:tc>
          <w:tcPr>
            <w:tcW w:w="703"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rsidRPr="00F93EEA">
              <w:t>-</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14</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p>
        </w:tc>
        <w:tc>
          <w:tcPr>
            <w:tcW w:w="65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p>
        </w:tc>
      </w:tr>
      <w:tr w:rsidR="00D52807" w:rsidRPr="004B5A52" w:rsidTr="00B428BF">
        <w:trPr>
          <w:trHeight w:val="435"/>
          <w:jc w:val="center"/>
        </w:trPr>
        <w:tc>
          <w:tcPr>
            <w:tcW w:w="360"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autoSpaceDE w:val="0"/>
              <w:autoSpaceDN w:val="0"/>
              <w:adjustRightInd w:val="0"/>
              <w:jc w:val="center"/>
            </w:pPr>
            <w:r w:rsidRPr="00F93EEA">
              <w:t>4</w:t>
            </w:r>
          </w:p>
        </w:tc>
        <w:tc>
          <w:tcPr>
            <w:tcW w:w="1613"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Default="00D52807" w:rsidP="00B428BF">
            <w:r>
              <w:t>Hatice AYKUT</w:t>
            </w:r>
          </w:p>
        </w:tc>
        <w:tc>
          <w:tcPr>
            <w:tcW w:w="1088"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tabs>
                <w:tab w:val="left" w:pos="1220"/>
              </w:tabs>
              <w:rPr>
                <w:sz w:val="20"/>
                <w:szCs w:val="20"/>
              </w:rPr>
            </w:pPr>
            <w:r w:rsidRPr="00F93EEA">
              <w:rPr>
                <w:sz w:val="20"/>
                <w:szCs w:val="20"/>
              </w:rPr>
              <w:t xml:space="preserve">Okul Öncesi </w:t>
            </w:r>
            <w:proofErr w:type="spellStart"/>
            <w:r w:rsidRPr="00F93EEA">
              <w:rPr>
                <w:sz w:val="20"/>
                <w:szCs w:val="20"/>
              </w:rPr>
              <w:t>Öğt</w:t>
            </w:r>
            <w:proofErr w:type="spellEnd"/>
            <w:r w:rsidRPr="00F93EEA">
              <w:rPr>
                <w:sz w:val="20"/>
                <w:szCs w:val="20"/>
              </w:rPr>
              <w:t>.</w:t>
            </w:r>
          </w:p>
        </w:tc>
        <w:tc>
          <w:tcPr>
            <w:tcW w:w="454"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3</w:t>
            </w:r>
          </w:p>
        </w:tc>
        <w:tc>
          <w:tcPr>
            <w:tcW w:w="636"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1</w:t>
            </w:r>
          </w:p>
        </w:tc>
        <w:tc>
          <w:tcPr>
            <w:tcW w:w="561"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w:t>
            </w:r>
          </w:p>
        </w:tc>
        <w:tc>
          <w:tcPr>
            <w:tcW w:w="498"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rsidRPr="00F93EEA">
              <w:t>-</w:t>
            </w:r>
          </w:p>
        </w:tc>
        <w:tc>
          <w:tcPr>
            <w:tcW w:w="703"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rsidRPr="00F93EEA">
              <w:t>-</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52</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p>
        </w:tc>
        <w:tc>
          <w:tcPr>
            <w:tcW w:w="65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1</w:t>
            </w:r>
          </w:p>
        </w:tc>
      </w:tr>
      <w:tr w:rsidR="00D52807" w:rsidRPr="004B5A52" w:rsidTr="00B428BF">
        <w:trPr>
          <w:trHeight w:val="435"/>
          <w:jc w:val="center"/>
        </w:trPr>
        <w:tc>
          <w:tcPr>
            <w:tcW w:w="360"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autoSpaceDE w:val="0"/>
              <w:autoSpaceDN w:val="0"/>
              <w:adjustRightInd w:val="0"/>
              <w:jc w:val="center"/>
            </w:pPr>
            <w:r w:rsidRPr="00F93EEA">
              <w:t>5</w:t>
            </w:r>
          </w:p>
        </w:tc>
        <w:tc>
          <w:tcPr>
            <w:tcW w:w="1613"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Default="00D52807" w:rsidP="00B428BF">
            <w:r>
              <w:t>Ebru ÇETİN</w:t>
            </w:r>
          </w:p>
        </w:tc>
        <w:tc>
          <w:tcPr>
            <w:tcW w:w="1088" w:type="dxa"/>
            <w:tcBorders>
              <w:top w:val="single" w:sz="12" w:space="0" w:color="000080"/>
              <w:left w:val="single" w:sz="12" w:space="0" w:color="000080"/>
              <w:bottom w:val="single" w:sz="12" w:space="0" w:color="000080"/>
              <w:right w:val="single" w:sz="12" w:space="0" w:color="000080"/>
            </w:tcBorders>
            <w:shd w:val="clear" w:color="auto" w:fill="FFFFFF"/>
            <w:vAlign w:val="center"/>
          </w:tcPr>
          <w:p w:rsidR="00D52807" w:rsidRPr="00F93EEA" w:rsidRDefault="00D52807" w:rsidP="00B428BF">
            <w:pPr>
              <w:tabs>
                <w:tab w:val="left" w:pos="1220"/>
              </w:tabs>
              <w:rPr>
                <w:sz w:val="20"/>
                <w:szCs w:val="20"/>
              </w:rPr>
            </w:pPr>
            <w:r w:rsidRPr="00F93EEA">
              <w:rPr>
                <w:sz w:val="20"/>
                <w:szCs w:val="20"/>
              </w:rPr>
              <w:t xml:space="preserve">Okul Öncesi </w:t>
            </w:r>
            <w:proofErr w:type="spellStart"/>
            <w:r w:rsidRPr="00F93EEA">
              <w:rPr>
                <w:sz w:val="20"/>
                <w:szCs w:val="20"/>
              </w:rPr>
              <w:t>Öğt</w:t>
            </w:r>
            <w:proofErr w:type="spellEnd"/>
            <w:r w:rsidRPr="00F93EEA">
              <w:rPr>
                <w:sz w:val="20"/>
                <w:szCs w:val="20"/>
              </w:rPr>
              <w:t>.</w:t>
            </w:r>
          </w:p>
        </w:tc>
        <w:tc>
          <w:tcPr>
            <w:tcW w:w="454"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3</w:t>
            </w:r>
          </w:p>
        </w:tc>
        <w:tc>
          <w:tcPr>
            <w:tcW w:w="636"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1</w:t>
            </w:r>
          </w:p>
        </w:tc>
        <w:tc>
          <w:tcPr>
            <w:tcW w:w="561"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w:t>
            </w:r>
          </w:p>
        </w:tc>
        <w:tc>
          <w:tcPr>
            <w:tcW w:w="498"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w:t>
            </w:r>
          </w:p>
        </w:tc>
        <w:tc>
          <w:tcPr>
            <w:tcW w:w="703"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tabs>
                <w:tab w:val="left" w:pos="1220"/>
              </w:tabs>
              <w:jc w:val="center"/>
            </w:pPr>
            <w:r>
              <w:t>X</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r>
              <w:t>23</w:t>
            </w:r>
          </w:p>
        </w:tc>
        <w:tc>
          <w:tcPr>
            <w:tcW w:w="60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p>
        </w:tc>
        <w:tc>
          <w:tcPr>
            <w:tcW w:w="650" w:type="dxa"/>
            <w:tcBorders>
              <w:top w:val="single" w:sz="12" w:space="0" w:color="000080"/>
              <w:left w:val="single" w:sz="12" w:space="0" w:color="000080"/>
              <w:bottom w:val="single" w:sz="12" w:space="0" w:color="000080"/>
              <w:right w:val="single" w:sz="12" w:space="0" w:color="000080"/>
            </w:tcBorders>
            <w:vAlign w:val="center"/>
          </w:tcPr>
          <w:p w:rsidR="00D52807" w:rsidRPr="00F93EEA" w:rsidRDefault="00D52807" w:rsidP="00B428BF">
            <w:pPr>
              <w:jc w:val="center"/>
            </w:pPr>
          </w:p>
        </w:tc>
      </w:tr>
    </w:tbl>
    <w:p w:rsidR="00D52807" w:rsidRDefault="00D52807" w:rsidP="00D52807">
      <w:pPr>
        <w:pStyle w:val="Balk2"/>
        <w:rPr>
          <w:rStyle w:val="Gl"/>
        </w:rPr>
      </w:pPr>
    </w:p>
    <w:p w:rsidR="00D52807" w:rsidRDefault="00D52807" w:rsidP="00D52807">
      <w:pPr>
        <w:pStyle w:val="Balk2"/>
        <w:rPr>
          <w:rStyle w:val="Gl"/>
        </w:rPr>
      </w:pPr>
      <w:r w:rsidRPr="00F66325">
        <w:rPr>
          <w:rFonts w:ascii="Times New Roman" w:hAnsi="Times New Roman"/>
          <w:sz w:val="24"/>
          <w:szCs w:val="24"/>
        </w:rPr>
        <w:t>2.</w:t>
      </w:r>
      <w:r>
        <w:rPr>
          <w:rFonts w:ascii="Times New Roman" w:hAnsi="Times New Roman"/>
          <w:sz w:val="24"/>
          <w:szCs w:val="24"/>
        </w:rPr>
        <w:t>7</w:t>
      </w:r>
      <w:r w:rsidRPr="00F66325">
        <w:rPr>
          <w:rFonts w:ascii="Times New Roman" w:hAnsi="Times New Roman"/>
          <w:sz w:val="24"/>
          <w:szCs w:val="24"/>
        </w:rPr>
        <w:t>. DIŞ ÇEVRE ANALİZİ (POLİTİK, EKONOMİK, SOSYAL, TEKNOLOJİK, YASAL VE ÇEVRESEL ÇEVRE ANALİZİ -PESTLE)</w:t>
      </w:r>
    </w:p>
    <w:tbl>
      <w:tblPr>
        <w:tblStyle w:val="TabloKlavuzu"/>
        <w:tblW w:w="0" w:type="auto"/>
        <w:tblLook w:val="04A0" w:firstRow="1" w:lastRow="0" w:firstColumn="1" w:lastColumn="0" w:noHBand="0" w:noVBand="1"/>
      </w:tblPr>
      <w:tblGrid>
        <w:gridCol w:w="4719"/>
        <w:gridCol w:w="4711"/>
      </w:tblGrid>
      <w:tr w:rsidR="00D52807" w:rsidTr="00B428BF">
        <w:tc>
          <w:tcPr>
            <w:tcW w:w="4888" w:type="dxa"/>
          </w:tcPr>
          <w:p w:rsidR="00D52807" w:rsidRPr="007B6239" w:rsidRDefault="00D52807" w:rsidP="00B428BF">
            <w:pPr>
              <w:pStyle w:val="Balk2"/>
              <w:outlineLvl w:val="1"/>
              <w:rPr>
                <w:rStyle w:val="Gl"/>
                <w:i/>
              </w:rPr>
            </w:pPr>
            <w:r w:rsidRPr="007B6239">
              <w:rPr>
                <w:rFonts w:ascii="Times New Roman" w:hAnsi="Times New Roman"/>
                <w:i w:val="0"/>
                <w:sz w:val="24"/>
                <w:szCs w:val="24"/>
              </w:rPr>
              <w:t>Politik-Yasal etkenler</w:t>
            </w:r>
          </w:p>
        </w:tc>
        <w:tc>
          <w:tcPr>
            <w:tcW w:w="4889" w:type="dxa"/>
          </w:tcPr>
          <w:p w:rsidR="00D52807" w:rsidRPr="007B6239" w:rsidRDefault="00D52807" w:rsidP="00B428BF">
            <w:pPr>
              <w:pStyle w:val="Balk2"/>
              <w:outlineLvl w:val="1"/>
              <w:rPr>
                <w:rStyle w:val="Gl"/>
                <w:i/>
              </w:rPr>
            </w:pPr>
            <w:r w:rsidRPr="007B6239">
              <w:rPr>
                <w:rFonts w:ascii="Times New Roman" w:hAnsi="Times New Roman"/>
                <w:i w:val="0"/>
                <w:sz w:val="24"/>
                <w:szCs w:val="24"/>
              </w:rPr>
              <w:t>Ekonomik etkenler</w:t>
            </w:r>
          </w:p>
        </w:tc>
      </w:tr>
      <w:tr w:rsidR="00D52807" w:rsidTr="00B428BF">
        <w:tc>
          <w:tcPr>
            <w:tcW w:w="4888" w:type="dxa"/>
          </w:tcPr>
          <w:p w:rsidR="00D52807" w:rsidRPr="00197FA4" w:rsidRDefault="00D52807" w:rsidP="00B428BF">
            <w:pPr>
              <w:pStyle w:val="Balk2"/>
              <w:outlineLvl w:val="1"/>
              <w:rPr>
                <w:rFonts w:ascii="Times New Roman" w:hAnsi="Times New Roman"/>
                <w:b w:val="0"/>
                <w:sz w:val="24"/>
                <w:szCs w:val="24"/>
              </w:rPr>
            </w:pPr>
            <w:r w:rsidRPr="00197FA4">
              <w:rPr>
                <w:rFonts w:ascii="Times New Roman" w:hAnsi="Times New Roman"/>
                <w:b w:val="0"/>
                <w:sz w:val="24"/>
                <w:szCs w:val="24"/>
              </w:rPr>
              <w:t xml:space="preserve">Kalkınma Planı ve Orta Vadeli Program, </w:t>
            </w:r>
            <w:r>
              <w:rPr>
                <w:rFonts w:ascii="Times New Roman" w:hAnsi="Times New Roman"/>
                <w:b w:val="0"/>
                <w:sz w:val="24"/>
                <w:szCs w:val="24"/>
              </w:rPr>
              <w:br/>
            </w:r>
            <w:r w:rsidRPr="00197FA4">
              <w:rPr>
                <w:rFonts w:ascii="Times New Roman" w:hAnsi="Times New Roman"/>
                <w:b w:val="0"/>
                <w:sz w:val="24"/>
                <w:szCs w:val="24"/>
              </w:rPr>
              <w:t xml:space="preserve">Bakanlık, il ve ilçe stratejik planlarının </w:t>
            </w:r>
            <w:r>
              <w:rPr>
                <w:rFonts w:ascii="Times New Roman" w:hAnsi="Times New Roman"/>
                <w:b w:val="0"/>
                <w:sz w:val="24"/>
                <w:szCs w:val="24"/>
              </w:rPr>
              <w:br/>
            </w:r>
            <w:r w:rsidRPr="00197FA4">
              <w:rPr>
                <w:rFonts w:ascii="Times New Roman" w:hAnsi="Times New Roman"/>
                <w:b w:val="0"/>
                <w:sz w:val="24"/>
                <w:szCs w:val="24"/>
              </w:rPr>
              <w:t xml:space="preserve">incelenmesi, </w:t>
            </w:r>
            <w:r>
              <w:rPr>
                <w:rFonts w:ascii="Times New Roman" w:hAnsi="Times New Roman"/>
                <w:b w:val="0"/>
                <w:sz w:val="24"/>
                <w:szCs w:val="24"/>
              </w:rPr>
              <w:br/>
            </w:r>
            <w:r w:rsidRPr="00197FA4">
              <w:rPr>
                <w:rFonts w:ascii="Times New Roman" w:hAnsi="Times New Roman"/>
                <w:b w:val="0"/>
                <w:sz w:val="24"/>
                <w:szCs w:val="24"/>
              </w:rPr>
              <w:t>Yasal yükümlülüklerin belirlenmesi,</w:t>
            </w:r>
            <w:r>
              <w:rPr>
                <w:rFonts w:ascii="Times New Roman" w:hAnsi="Times New Roman"/>
                <w:b w:val="0"/>
                <w:sz w:val="24"/>
                <w:szCs w:val="24"/>
              </w:rPr>
              <w:br/>
            </w:r>
            <w:r w:rsidRPr="00197FA4">
              <w:rPr>
                <w:rFonts w:ascii="Times New Roman" w:hAnsi="Times New Roman"/>
                <w:b w:val="0"/>
                <w:sz w:val="24"/>
                <w:szCs w:val="24"/>
              </w:rPr>
              <w:t>Oluşturulması gereken kurul ve komisyonlar</w:t>
            </w:r>
            <w:r>
              <w:rPr>
                <w:rFonts w:ascii="Times New Roman" w:hAnsi="Times New Roman"/>
                <w:b w:val="0"/>
                <w:sz w:val="24"/>
                <w:szCs w:val="24"/>
              </w:rPr>
              <w:br/>
            </w:r>
            <w:r w:rsidRPr="00197FA4">
              <w:rPr>
                <w:rFonts w:ascii="Times New Roman" w:hAnsi="Times New Roman"/>
                <w:b w:val="0"/>
                <w:sz w:val="24"/>
                <w:szCs w:val="24"/>
              </w:rPr>
              <w:t>Okul/kurum çevresindeki politik durum</w:t>
            </w:r>
          </w:p>
        </w:tc>
        <w:tc>
          <w:tcPr>
            <w:tcW w:w="4889" w:type="dxa"/>
          </w:tcPr>
          <w:p w:rsidR="00D52807" w:rsidRPr="00197FA4" w:rsidRDefault="00D52807" w:rsidP="00B428BF">
            <w:pPr>
              <w:pStyle w:val="Balk2"/>
              <w:outlineLvl w:val="1"/>
              <w:rPr>
                <w:rStyle w:val="Gl"/>
                <w:b w:val="0"/>
              </w:rPr>
            </w:pPr>
            <w:r w:rsidRPr="00197FA4">
              <w:rPr>
                <w:rStyle w:val="Gl"/>
                <w:b w:val="0"/>
              </w:rPr>
              <w:t xml:space="preserve">Okul/kurumun bulunduğu çevrenin genel gelir durumu, </w:t>
            </w:r>
            <w:r w:rsidRPr="00197FA4">
              <w:rPr>
                <w:rStyle w:val="Gl"/>
                <w:b w:val="0"/>
              </w:rPr>
              <w:br/>
              <w:t xml:space="preserve">Tasarruf sağlama imkânları, </w:t>
            </w:r>
            <w:r w:rsidRPr="00197FA4">
              <w:rPr>
                <w:rStyle w:val="Gl"/>
                <w:b w:val="0"/>
              </w:rPr>
              <w:br/>
              <w:t xml:space="preserve">Mal-ürün ve hizmet satın alma imkânları, </w:t>
            </w:r>
            <w:r w:rsidRPr="00197FA4">
              <w:rPr>
                <w:rStyle w:val="Gl"/>
                <w:b w:val="0"/>
              </w:rPr>
              <w:br/>
              <w:t>Kullanılabilir bütçe</w:t>
            </w:r>
          </w:p>
        </w:tc>
      </w:tr>
      <w:tr w:rsidR="00D52807" w:rsidTr="00B428BF">
        <w:tc>
          <w:tcPr>
            <w:tcW w:w="4888" w:type="dxa"/>
          </w:tcPr>
          <w:p w:rsidR="00D52807" w:rsidRPr="007B6239" w:rsidRDefault="00D52807" w:rsidP="00B428BF">
            <w:pPr>
              <w:pStyle w:val="Balk2"/>
              <w:outlineLvl w:val="1"/>
              <w:rPr>
                <w:rStyle w:val="Gl"/>
                <w:i/>
              </w:rPr>
            </w:pPr>
            <w:r w:rsidRPr="007B6239">
              <w:rPr>
                <w:rFonts w:ascii="Times New Roman" w:hAnsi="Times New Roman"/>
                <w:i w:val="0"/>
                <w:sz w:val="24"/>
                <w:szCs w:val="24"/>
              </w:rPr>
              <w:t>Sosyokültürel etkenler</w:t>
            </w:r>
          </w:p>
        </w:tc>
        <w:tc>
          <w:tcPr>
            <w:tcW w:w="4889" w:type="dxa"/>
          </w:tcPr>
          <w:p w:rsidR="00D52807" w:rsidRPr="007B6239" w:rsidRDefault="00D52807" w:rsidP="00B428BF">
            <w:pPr>
              <w:pStyle w:val="Balk2"/>
              <w:outlineLvl w:val="1"/>
              <w:rPr>
                <w:rStyle w:val="Gl"/>
                <w:i/>
              </w:rPr>
            </w:pPr>
            <w:r w:rsidRPr="007B6239">
              <w:rPr>
                <w:rFonts w:ascii="Times New Roman" w:hAnsi="Times New Roman"/>
                <w:i w:val="0"/>
                <w:sz w:val="24"/>
                <w:szCs w:val="24"/>
              </w:rPr>
              <w:t>Teknolojik etkenle</w:t>
            </w:r>
            <w:r>
              <w:rPr>
                <w:rFonts w:ascii="Times New Roman" w:hAnsi="Times New Roman"/>
                <w:i w:val="0"/>
                <w:sz w:val="24"/>
                <w:szCs w:val="24"/>
              </w:rPr>
              <w:t>r</w:t>
            </w:r>
          </w:p>
        </w:tc>
      </w:tr>
      <w:tr w:rsidR="00D52807" w:rsidTr="00B428BF">
        <w:tc>
          <w:tcPr>
            <w:tcW w:w="4888" w:type="dxa"/>
          </w:tcPr>
          <w:p w:rsidR="00D52807" w:rsidRPr="00197FA4" w:rsidRDefault="00D52807" w:rsidP="00B428BF">
            <w:pPr>
              <w:pStyle w:val="Balk2"/>
              <w:outlineLvl w:val="1"/>
              <w:rPr>
                <w:rStyle w:val="Gl"/>
                <w:b w:val="0"/>
              </w:rPr>
            </w:pPr>
            <w:r w:rsidRPr="00197FA4">
              <w:rPr>
                <w:rStyle w:val="Gl"/>
                <w:b w:val="0"/>
              </w:rPr>
              <w:t>Ailelerin ve öğrencilerin bilinçlenmeleri,</w:t>
            </w:r>
          </w:p>
          <w:p w:rsidR="00D52807" w:rsidRPr="00197FA4" w:rsidRDefault="00D52807" w:rsidP="00B428BF">
            <w:r w:rsidRPr="00197FA4">
              <w:t>Göç,</w:t>
            </w:r>
          </w:p>
          <w:p w:rsidR="00D52807" w:rsidRPr="00197FA4" w:rsidRDefault="00D52807" w:rsidP="00B428BF">
            <w:r w:rsidRPr="00197FA4">
              <w:t>Beslenme alışkanlıkları,</w:t>
            </w:r>
          </w:p>
        </w:tc>
        <w:tc>
          <w:tcPr>
            <w:tcW w:w="4889" w:type="dxa"/>
          </w:tcPr>
          <w:p w:rsidR="00D52807" w:rsidRPr="00197FA4" w:rsidRDefault="00D52807" w:rsidP="00B428BF">
            <w:pPr>
              <w:pStyle w:val="Balk2"/>
              <w:outlineLvl w:val="1"/>
              <w:rPr>
                <w:rStyle w:val="Gl"/>
                <w:b w:val="0"/>
              </w:rPr>
            </w:pPr>
            <w:r w:rsidRPr="00197FA4">
              <w:rPr>
                <w:rStyle w:val="Gl"/>
                <w:b w:val="0"/>
              </w:rPr>
              <w:t xml:space="preserve">Okul/kurumun teknoloji kullanım durumu </w:t>
            </w:r>
            <w:r w:rsidRPr="00197FA4">
              <w:rPr>
                <w:rStyle w:val="Gl"/>
                <w:b w:val="0"/>
              </w:rPr>
              <w:br/>
              <w:t xml:space="preserve">e- Devlet uygulamaları, </w:t>
            </w:r>
            <w:r w:rsidRPr="00197FA4">
              <w:rPr>
                <w:rStyle w:val="Gl"/>
                <w:b w:val="0"/>
              </w:rPr>
              <w:br/>
              <w:t xml:space="preserve">Dijital Platformlar üzerinden uzaktan eğitim imkânları, </w:t>
            </w:r>
            <w:r w:rsidRPr="00197FA4">
              <w:rPr>
                <w:rStyle w:val="Gl"/>
                <w:b w:val="0"/>
              </w:rPr>
              <w:br/>
              <w:t>Okul/kurumun sahip olmadığı teknolojik araçlar</w:t>
            </w:r>
            <w:r w:rsidRPr="00197FA4">
              <w:rPr>
                <w:rStyle w:val="Gl"/>
                <w:b w:val="0"/>
              </w:rPr>
              <w:br/>
              <w:t xml:space="preserve">Personelin ve öğrencilerin teknoloji kullanım kapasiteleri, </w:t>
            </w:r>
            <w:r w:rsidRPr="00197FA4">
              <w:rPr>
                <w:rStyle w:val="Gl"/>
                <w:b w:val="0"/>
              </w:rPr>
              <w:br/>
              <w:t xml:space="preserve">Personelin ve öğrencilerin sahip olduğu teknolojik araçlar, </w:t>
            </w:r>
            <w:r w:rsidRPr="00197FA4">
              <w:rPr>
                <w:rStyle w:val="Gl"/>
                <w:b w:val="0"/>
              </w:rPr>
              <w:br/>
              <w:t xml:space="preserve">Teknoloji alanındaki gelişmeler </w:t>
            </w:r>
            <w:r w:rsidRPr="00197FA4">
              <w:rPr>
                <w:rStyle w:val="Gl"/>
                <w:b w:val="0"/>
              </w:rPr>
              <w:br/>
              <w:t>Teknolojinin eğitimde kullanımı</w:t>
            </w:r>
          </w:p>
        </w:tc>
      </w:tr>
    </w:tbl>
    <w:p w:rsidR="00D52807" w:rsidRDefault="00D52807" w:rsidP="00D52807">
      <w:pPr>
        <w:pStyle w:val="Balk2"/>
        <w:rPr>
          <w:rStyle w:val="Gl"/>
        </w:rPr>
      </w:pPr>
      <w:r w:rsidRPr="00F66325">
        <w:rPr>
          <w:rFonts w:ascii="Times New Roman" w:hAnsi="Times New Roman"/>
          <w:sz w:val="24"/>
          <w:szCs w:val="24"/>
        </w:rPr>
        <w:t>2.</w:t>
      </w:r>
      <w:r>
        <w:rPr>
          <w:rFonts w:ascii="Times New Roman" w:hAnsi="Times New Roman"/>
          <w:sz w:val="24"/>
          <w:szCs w:val="24"/>
        </w:rPr>
        <w:t>8</w:t>
      </w:r>
      <w:r w:rsidRPr="00F66325">
        <w:rPr>
          <w:rFonts w:ascii="Times New Roman" w:hAnsi="Times New Roman"/>
          <w:sz w:val="24"/>
          <w:szCs w:val="24"/>
        </w:rPr>
        <w:t>. Güçlü ve Zayıf Yönler ile Fırsat</w:t>
      </w:r>
      <w:r>
        <w:rPr>
          <w:rFonts w:ascii="Times New Roman" w:hAnsi="Times New Roman"/>
          <w:sz w:val="24"/>
          <w:szCs w:val="24"/>
        </w:rPr>
        <w:t>lar ve Tehditler (GZFT) Analizi</w:t>
      </w:r>
      <w:r>
        <w:rPr>
          <w:rFonts w:ascii="Times New Roman" w:hAnsi="Times New Roman"/>
          <w:sz w:val="24"/>
          <w:szCs w:val="24"/>
        </w:rPr>
        <w:br/>
      </w:r>
    </w:p>
    <w:tbl>
      <w:tblPr>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F2DBDB"/>
        <w:tblLayout w:type="fixed"/>
        <w:tblLook w:val="0000" w:firstRow="0" w:lastRow="0" w:firstColumn="0" w:lastColumn="0" w:noHBand="0" w:noVBand="0"/>
      </w:tblPr>
      <w:tblGrid>
        <w:gridCol w:w="4534"/>
        <w:gridCol w:w="4535"/>
      </w:tblGrid>
      <w:tr w:rsidR="00D52807" w:rsidRPr="002958DE" w:rsidTr="00B428BF">
        <w:tc>
          <w:tcPr>
            <w:tcW w:w="4534" w:type="dxa"/>
            <w:shd w:val="clear" w:color="auto" w:fill="F2DBDB"/>
          </w:tcPr>
          <w:p w:rsidR="00D52807" w:rsidRDefault="00D52807" w:rsidP="00B428BF">
            <w:pPr>
              <w:pStyle w:val="Tabloerii"/>
              <w:spacing w:line="360" w:lineRule="auto"/>
            </w:pPr>
            <w:r w:rsidRPr="002958DE">
              <w:rPr>
                <w:b/>
                <w:bCs/>
              </w:rPr>
              <w:t>Güçlü Yönlerimiz</w:t>
            </w:r>
          </w:p>
          <w:p w:rsidR="00D52807" w:rsidRDefault="00D52807" w:rsidP="00B428BF">
            <w:pPr>
              <w:pStyle w:val="Tabloerii"/>
              <w:spacing w:line="360" w:lineRule="auto"/>
            </w:pPr>
            <w:r>
              <w:t>1-Okul-Veli işbirliğinin güçlü olması</w:t>
            </w:r>
          </w:p>
          <w:p w:rsidR="00D52807" w:rsidRDefault="00D52807" w:rsidP="00B428BF">
            <w:pPr>
              <w:pStyle w:val="Tabloerii"/>
              <w:spacing w:line="360" w:lineRule="auto"/>
            </w:pPr>
            <w:r>
              <w:t>2-Öğretmen yönetici iletişiminin iyi olması</w:t>
            </w:r>
          </w:p>
          <w:p w:rsidR="00D52807" w:rsidRDefault="00D52807" w:rsidP="00B428BF">
            <w:pPr>
              <w:pStyle w:val="Tabloerii"/>
              <w:spacing w:line="360" w:lineRule="auto"/>
            </w:pPr>
            <w:r>
              <w:t xml:space="preserve">3-Okulda olumlu kurum kültürünü varlığı </w:t>
            </w:r>
          </w:p>
          <w:p w:rsidR="00D52807" w:rsidRDefault="00D52807" w:rsidP="00B428BF">
            <w:pPr>
              <w:pStyle w:val="Tabloerii"/>
              <w:spacing w:line="360" w:lineRule="auto"/>
            </w:pPr>
            <w:r>
              <w:t>4- Okulun kültürel, sosyal, sportif etkinliklere önem verilmesi</w:t>
            </w:r>
          </w:p>
          <w:p w:rsidR="00D52807" w:rsidRDefault="00D52807" w:rsidP="00B428BF">
            <w:pPr>
              <w:pStyle w:val="Tabloerii"/>
              <w:spacing w:line="360" w:lineRule="auto"/>
            </w:pPr>
            <w:r>
              <w:t>5-Okul Aile birliğinin okuldaki her türlü çalışmaya katkısı.</w:t>
            </w:r>
          </w:p>
          <w:p w:rsidR="00D52807" w:rsidRDefault="00D52807" w:rsidP="00B428BF">
            <w:pPr>
              <w:pStyle w:val="Tabloerii"/>
              <w:spacing w:line="360" w:lineRule="auto"/>
            </w:pPr>
            <w:r>
              <w:t>6- Kurum çalışanları arasında sağlıklı bir iletişimin olması.</w:t>
            </w:r>
          </w:p>
          <w:p w:rsidR="00D52807" w:rsidRDefault="00D52807" w:rsidP="00B428BF">
            <w:pPr>
              <w:pStyle w:val="Tabloerii"/>
              <w:spacing w:line="360" w:lineRule="auto"/>
            </w:pPr>
            <w:r>
              <w:t>7- Fiziki ve teknik donanımın iyi olması</w:t>
            </w:r>
          </w:p>
          <w:p w:rsidR="00D52807" w:rsidRPr="00D63A3E" w:rsidRDefault="00D52807" w:rsidP="00B428BF">
            <w:pPr>
              <w:pStyle w:val="Tabloerii"/>
              <w:spacing w:line="360" w:lineRule="auto"/>
            </w:pPr>
          </w:p>
        </w:tc>
        <w:tc>
          <w:tcPr>
            <w:tcW w:w="4535" w:type="dxa"/>
            <w:shd w:val="clear" w:color="auto" w:fill="F2DBDB"/>
          </w:tcPr>
          <w:p w:rsidR="00D52807" w:rsidRDefault="00D52807" w:rsidP="00B428BF">
            <w:pPr>
              <w:pStyle w:val="Tabloerii"/>
              <w:spacing w:line="360" w:lineRule="auto"/>
            </w:pPr>
            <w:r w:rsidRPr="002958DE">
              <w:rPr>
                <w:b/>
                <w:bCs/>
              </w:rPr>
              <w:t>Zayıf Yönlerimiz</w:t>
            </w:r>
          </w:p>
          <w:p w:rsidR="00D52807" w:rsidRDefault="00D52807" w:rsidP="00B428BF">
            <w:pPr>
              <w:pStyle w:val="Tabloerii"/>
              <w:spacing w:line="360" w:lineRule="auto"/>
            </w:pPr>
            <w:r w:rsidRPr="00D63A3E">
              <w:t xml:space="preserve">1- </w:t>
            </w:r>
            <w:r>
              <w:t>Okulun Bahçe oyuncaklarının yetersizliği</w:t>
            </w:r>
          </w:p>
          <w:p w:rsidR="00D52807" w:rsidRDefault="00D52807" w:rsidP="00B428BF">
            <w:pPr>
              <w:pStyle w:val="Tabloerii"/>
              <w:spacing w:line="360" w:lineRule="auto"/>
            </w:pPr>
            <w:r>
              <w:t>2- Binanın eski olması</w:t>
            </w:r>
          </w:p>
          <w:p w:rsidR="00D52807" w:rsidRDefault="00D52807" w:rsidP="00B428BF">
            <w:pPr>
              <w:pStyle w:val="Tabloerii"/>
              <w:spacing w:line="360" w:lineRule="auto"/>
            </w:pPr>
            <w:r>
              <w:t>3- Kadrolu memurun olmaması</w:t>
            </w:r>
          </w:p>
          <w:p w:rsidR="00D52807" w:rsidRPr="00D63A3E" w:rsidRDefault="00D52807" w:rsidP="00B428BF">
            <w:pPr>
              <w:pStyle w:val="Tabloerii"/>
              <w:spacing w:line="360" w:lineRule="auto"/>
            </w:pPr>
            <w:r>
              <w:t>4- Gece bekçisinin olmaması</w:t>
            </w:r>
            <w:r w:rsidRPr="00D63A3E">
              <w:t xml:space="preserve"> </w:t>
            </w:r>
          </w:p>
          <w:p w:rsidR="00D52807" w:rsidRPr="00D63A3E" w:rsidRDefault="00D52807" w:rsidP="00B428BF">
            <w:pPr>
              <w:pStyle w:val="Tabloerii"/>
              <w:spacing w:line="360" w:lineRule="auto"/>
            </w:pPr>
          </w:p>
        </w:tc>
      </w:tr>
      <w:tr w:rsidR="00D52807" w:rsidRPr="002958DE" w:rsidTr="00B428BF">
        <w:trPr>
          <w:trHeight w:val="655"/>
        </w:trPr>
        <w:tc>
          <w:tcPr>
            <w:tcW w:w="9069" w:type="dxa"/>
            <w:gridSpan w:val="2"/>
            <w:shd w:val="clear" w:color="auto" w:fill="F2DBDB"/>
            <w:vAlign w:val="center"/>
          </w:tcPr>
          <w:p w:rsidR="00D52807" w:rsidRPr="00C44AA3" w:rsidRDefault="00D52807" w:rsidP="00B428BF">
            <w:pPr>
              <w:jc w:val="center"/>
              <w:rPr>
                <w:b/>
                <w:sz w:val="28"/>
                <w:szCs w:val="28"/>
              </w:rPr>
            </w:pPr>
            <w:r>
              <w:rPr>
                <w:b/>
                <w:sz w:val="28"/>
                <w:szCs w:val="28"/>
              </w:rPr>
              <w:lastRenderedPageBreak/>
              <w:t xml:space="preserve">HONAZ BELEDİYESİ </w:t>
            </w:r>
            <w:r w:rsidRPr="00C44AA3">
              <w:rPr>
                <w:b/>
                <w:sz w:val="28"/>
                <w:szCs w:val="28"/>
              </w:rPr>
              <w:t>ANAOKULU</w:t>
            </w:r>
          </w:p>
        </w:tc>
      </w:tr>
      <w:tr w:rsidR="00D52807" w:rsidRPr="002958DE" w:rsidTr="00B428BF">
        <w:trPr>
          <w:trHeight w:val="3345"/>
        </w:trPr>
        <w:tc>
          <w:tcPr>
            <w:tcW w:w="4534" w:type="dxa"/>
            <w:shd w:val="clear" w:color="auto" w:fill="F2DBDB"/>
          </w:tcPr>
          <w:p w:rsidR="00D52807" w:rsidRDefault="00D52807" w:rsidP="00B428BF">
            <w:pPr>
              <w:pStyle w:val="Tabloerii"/>
              <w:spacing w:line="360" w:lineRule="auto"/>
            </w:pPr>
            <w:r w:rsidRPr="002958DE">
              <w:rPr>
                <w:b/>
              </w:rPr>
              <w:t>Fırsatlarımız</w:t>
            </w:r>
          </w:p>
          <w:p w:rsidR="00D52807" w:rsidRPr="00D63A3E" w:rsidRDefault="00D52807" w:rsidP="00B428BF">
            <w:pPr>
              <w:pStyle w:val="Tabloerii"/>
              <w:spacing w:line="360" w:lineRule="auto"/>
            </w:pPr>
            <w:r w:rsidRPr="00D63A3E">
              <w:t xml:space="preserve">1- </w:t>
            </w:r>
            <w:r>
              <w:t>Milli Eğitim Müdürlüğü ile işbirliğinin güçlü olması</w:t>
            </w:r>
          </w:p>
          <w:p w:rsidR="00D52807" w:rsidRDefault="00D52807" w:rsidP="00B428BF">
            <w:pPr>
              <w:pStyle w:val="Tabloerii"/>
              <w:spacing w:line="360" w:lineRule="auto"/>
            </w:pPr>
            <w:r w:rsidRPr="00D63A3E">
              <w:t xml:space="preserve">2- </w:t>
            </w:r>
            <w:r>
              <w:t>Okulun diğer Okul/Kurumlarla işbirliğinin güçlü olması</w:t>
            </w:r>
          </w:p>
          <w:p w:rsidR="00D52807" w:rsidRDefault="00D52807" w:rsidP="00B428BF">
            <w:pPr>
              <w:pStyle w:val="Tabloerii"/>
              <w:spacing w:line="360" w:lineRule="auto"/>
            </w:pPr>
            <w:r>
              <w:t>3- Okula yönelik veli, toplum desteğinin güçlü olması</w:t>
            </w:r>
          </w:p>
          <w:p w:rsidR="00D52807" w:rsidRDefault="00D52807" w:rsidP="00B428BF">
            <w:pPr>
              <w:pStyle w:val="Tabloerii"/>
              <w:spacing w:line="360" w:lineRule="auto"/>
              <w:ind w:left="360"/>
            </w:pPr>
            <w:r>
              <w:t xml:space="preserve">-Okulun bulunduğu </w:t>
            </w:r>
            <w:proofErr w:type="spellStart"/>
            <w:r>
              <w:t>sosyo</w:t>
            </w:r>
            <w:proofErr w:type="spellEnd"/>
            <w:r>
              <w:t>-ekonomik çevre</w:t>
            </w:r>
          </w:p>
          <w:p w:rsidR="00D52807" w:rsidRPr="00D63A3E" w:rsidRDefault="00D52807" w:rsidP="00B428BF">
            <w:pPr>
              <w:pStyle w:val="Tabloerii"/>
              <w:spacing w:line="360" w:lineRule="auto"/>
            </w:pPr>
          </w:p>
          <w:p w:rsidR="00D52807" w:rsidRPr="00D63A3E" w:rsidRDefault="00D52807" w:rsidP="00B428BF">
            <w:pPr>
              <w:pStyle w:val="Tabloerii"/>
              <w:spacing w:line="360" w:lineRule="auto"/>
            </w:pPr>
            <w:r w:rsidRPr="00D63A3E">
              <w:t xml:space="preserve"> </w:t>
            </w:r>
          </w:p>
        </w:tc>
        <w:tc>
          <w:tcPr>
            <w:tcW w:w="4535" w:type="dxa"/>
            <w:shd w:val="clear" w:color="auto" w:fill="F2DBDB"/>
          </w:tcPr>
          <w:p w:rsidR="00D52807" w:rsidRDefault="00D52807" w:rsidP="00B428BF">
            <w:pPr>
              <w:pStyle w:val="Tabloerii"/>
              <w:spacing w:line="360" w:lineRule="auto"/>
            </w:pPr>
            <w:r w:rsidRPr="002958DE">
              <w:rPr>
                <w:b/>
              </w:rPr>
              <w:t>Tehditlerimiz</w:t>
            </w:r>
          </w:p>
          <w:p w:rsidR="00D52807" w:rsidRPr="00D63A3E" w:rsidRDefault="00D52807" w:rsidP="00B428BF">
            <w:pPr>
              <w:pStyle w:val="Tabloerii"/>
              <w:spacing w:line="360" w:lineRule="auto"/>
            </w:pPr>
            <w:r w:rsidRPr="00D63A3E">
              <w:t xml:space="preserve">1- </w:t>
            </w:r>
            <w:r>
              <w:t>Maddi Kaynakların yetersiz olması</w:t>
            </w:r>
          </w:p>
          <w:p w:rsidR="00D52807" w:rsidRDefault="00D52807" w:rsidP="00B428BF">
            <w:pPr>
              <w:pStyle w:val="Tabloerii"/>
              <w:spacing w:line="360" w:lineRule="auto"/>
            </w:pPr>
            <w:r w:rsidRPr="00D63A3E">
              <w:t xml:space="preserve">2- </w:t>
            </w:r>
            <w:r>
              <w:t>Çalışan nüfusun birçoğunun il merkezinde ikamet etmesi</w:t>
            </w:r>
          </w:p>
          <w:p w:rsidR="00D52807" w:rsidRPr="00D63A3E" w:rsidRDefault="00D52807" w:rsidP="00B428BF">
            <w:pPr>
              <w:pStyle w:val="Tabloerii"/>
              <w:spacing w:line="360" w:lineRule="auto"/>
            </w:pPr>
          </w:p>
        </w:tc>
      </w:tr>
    </w:tbl>
    <w:p w:rsidR="00D52807" w:rsidRDefault="00D52807" w:rsidP="00D52807">
      <w:pPr>
        <w:pStyle w:val="Balk2"/>
        <w:rPr>
          <w:rStyle w:val="Gl"/>
        </w:rPr>
      </w:pPr>
    </w:p>
    <w:tbl>
      <w:tblPr>
        <w:tblW w:w="9132" w:type="dxa"/>
        <w:tblInd w:w="108" w:type="dxa"/>
        <w:tblBorders>
          <w:top w:val="single" w:sz="12" w:space="0" w:color="0070C0"/>
          <w:bottom w:val="single" w:sz="12" w:space="0" w:color="0070C0"/>
        </w:tblBorders>
        <w:shd w:val="solid" w:color="F2DBDB" w:fill="FFFFFF"/>
        <w:tblLook w:val="01E0" w:firstRow="1" w:lastRow="1" w:firstColumn="1" w:lastColumn="1" w:noHBand="0" w:noVBand="0"/>
      </w:tblPr>
      <w:tblGrid>
        <w:gridCol w:w="851"/>
        <w:gridCol w:w="8281"/>
      </w:tblGrid>
      <w:tr w:rsidR="00D52807" w:rsidRPr="00290931" w:rsidTr="00B428BF">
        <w:trPr>
          <w:trHeight w:val="737"/>
        </w:trPr>
        <w:tc>
          <w:tcPr>
            <w:tcW w:w="851" w:type="dxa"/>
            <w:shd w:val="solid" w:color="F2DBDB" w:fill="FFFFFF"/>
          </w:tcPr>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Pr="002F7543" w:rsidRDefault="00D52807" w:rsidP="00B428BF">
            <w:pPr>
              <w:ind w:right="-59"/>
              <w:outlineLvl w:val="0"/>
              <w:rPr>
                <w:rFonts w:ascii="Verdana" w:hAnsi="Verdana" w:cs="Verdana"/>
                <w:b/>
                <w:bCs/>
                <w:noProof/>
                <w:color w:val="800080"/>
                <w:highlight w:val="yellow"/>
              </w:rPr>
            </w:pPr>
          </w:p>
        </w:tc>
        <w:tc>
          <w:tcPr>
            <w:tcW w:w="8281" w:type="dxa"/>
            <w:shd w:val="solid" w:color="F2DBDB" w:fill="FFFFFF"/>
            <w:vAlign w:val="center"/>
          </w:tcPr>
          <w:p w:rsidR="00D52807" w:rsidRPr="002F7543" w:rsidRDefault="00D52807" w:rsidP="00B428BF">
            <w:pPr>
              <w:pStyle w:val="13KVardanakahve"/>
              <w:rPr>
                <w:b/>
                <w:bCs w:val="0"/>
              </w:rPr>
            </w:pPr>
            <w:r w:rsidRPr="002F7543">
              <w:rPr>
                <w:b/>
                <w:bCs w:val="0"/>
              </w:rPr>
              <w:t xml:space="preserve">BÖLÜM </w:t>
            </w:r>
            <w:r>
              <w:rPr>
                <w:b/>
                <w:bCs w:val="0"/>
              </w:rPr>
              <w:t>3</w:t>
            </w:r>
            <w:r w:rsidRPr="002F7543">
              <w:rPr>
                <w:b/>
                <w:bCs w:val="0"/>
              </w:rPr>
              <w:t xml:space="preserve">: </w:t>
            </w:r>
            <w:r w:rsidRPr="00197FA4">
              <w:rPr>
                <w:b/>
                <w:bCs w:val="0"/>
              </w:rPr>
              <w:t>GELECEĞE BAKIŞ</w:t>
            </w:r>
          </w:p>
        </w:tc>
      </w:tr>
    </w:tbl>
    <w:p w:rsidR="00D52807" w:rsidRDefault="00D52807" w:rsidP="00D52807">
      <w:pPr>
        <w:pStyle w:val="Balk2"/>
        <w:rPr>
          <w:rStyle w:val="Gl"/>
          <w:b w:val="0"/>
        </w:rPr>
      </w:pPr>
      <w:r w:rsidRPr="00F66325">
        <w:rPr>
          <w:rFonts w:ascii="Times New Roman" w:hAnsi="Times New Roman"/>
          <w:sz w:val="24"/>
          <w:szCs w:val="24"/>
        </w:rPr>
        <w:t>3.1.MİSYON</w:t>
      </w:r>
      <w:r>
        <w:rPr>
          <w:rFonts w:ascii="Times New Roman" w:hAnsi="Times New Roman"/>
          <w:sz w:val="24"/>
          <w:szCs w:val="24"/>
        </w:rPr>
        <w:br/>
      </w:r>
      <w:r>
        <w:rPr>
          <w:rStyle w:val="Gl"/>
          <w:b w:val="0"/>
        </w:rPr>
        <w:t xml:space="preserve">        </w:t>
      </w:r>
      <w:r w:rsidRPr="00197FA4">
        <w:rPr>
          <w:rStyle w:val="Gl"/>
          <w:b w:val="0"/>
        </w:rPr>
        <w:t xml:space="preserve">Kurumumuzun </w:t>
      </w:r>
      <w:proofErr w:type="gramStart"/>
      <w:r w:rsidRPr="00197FA4">
        <w:rPr>
          <w:rStyle w:val="Gl"/>
          <w:b w:val="0"/>
        </w:rPr>
        <w:t>misyonu</w:t>
      </w:r>
      <w:proofErr w:type="gramEnd"/>
      <w:r w:rsidRPr="00197FA4">
        <w:rPr>
          <w:rStyle w:val="Gl"/>
          <w:b w:val="0"/>
        </w:rPr>
        <w:t>, okul öncesi eğitimin temel ilkelerine uygun olarak çocukların, beden, zihin ve duygu gelişimini sağlamak, onları ilkokula hazırlamak, Türkçeyi doğru ve güzel konuşmalarını sağlamak, bireysel farklılıklarını göz önünde bulundurarak onların yaratıcı ve estetik duygularını geliştirmek, sevgi, saygı, sorumluluk, hoşgörü, yardımlaşma gibi sosyal davranışları kazandırmak, kendini tanıyan, sorunlara çok yönlü bakabilen, araştırarak, sorgulayarak, üreterek, yaparak ve yaşayarak öğrenen, milli ve manevi değerlerine sahip çocuklar yetiştirmektir.</w:t>
      </w:r>
    </w:p>
    <w:p w:rsidR="00D52807" w:rsidRPr="00197FA4" w:rsidRDefault="00D52807" w:rsidP="00D52807"/>
    <w:p w:rsidR="00D52807" w:rsidRDefault="00D52807" w:rsidP="00D52807">
      <w:pPr>
        <w:rPr>
          <w:rStyle w:val="Gl"/>
          <w:b w:val="0"/>
        </w:rPr>
      </w:pPr>
      <w:r w:rsidRPr="00197FA4">
        <w:rPr>
          <w:b/>
        </w:rPr>
        <w:t>3.2.VİZYON</w:t>
      </w:r>
      <w:r>
        <w:rPr>
          <w:b/>
        </w:rPr>
        <w:br/>
      </w:r>
      <w:r>
        <w:rPr>
          <w:rStyle w:val="Gl"/>
          <w:b w:val="0"/>
        </w:rPr>
        <w:t xml:space="preserve">        </w:t>
      </w:r>
      <w:r w:rsidRPr="00197FA4">
        <w:rPr>
          <w:rStyle w:val="Gl"/>
          <w:b w:val="0"/>
        </w:rPr>
        <w:t xml:space="preserve">Okul öncesi eğitim </w:t>
      </w:r>
      <w:proofErr w:type="gramStart"/>
      <w:r w:rsidRPr="00197FA4">
        <w:rPr>
          <w:rStyle w:val="Gl"/>
          <w:b w:val="0"/>
        </w:rPr>
        <w:t>alanının  hedef</w:t>
      </w:r>
      <w:proofErr w:type="gramEnd"/>
      <w:r w:rsidRPr="00197FA4">
        <w:rPr>
          <w:rStyle w:val="Gl"/>
          <w:b w:val="0"/>
        </w:rPr>
        <w:t xml:space="preserve"> ve amaçları doğrultusunda okul öncesi dönem çocuklarının gelişim düzeyleri, öğrenme hızları, ilgi alanları ve ihtiyaçları dikkate alınarak ve aileler ile işbirliği içerisinde yaşam boyu öğrenmeyi destekleyecek şekilde eğitim ortamı oluşturarak yaratıcı ve estetik duygulara sahip, kendini ifade edebilen, çevreye duyarlı, araştıran, özgüveni yüksek bireyler yetiştirmektir. Ayrıca, gelişen-değişen dünyaya ayak uyduran, geleceğe güvenle bakan, yeniliklere açık olan, öz kültürünü tanıyan, koruyan ve tercih edilen bir kurum olmaktır.</w:t>
      </w:r>
    </w:p>
    <w:p w:rsidR="00D52807" w:rsidRDefault="00D52807" w:rsidP="00D52807">
      <w:pPr>
        <w:rPr>
          <w:rStyle w:val="Gl"/>
          <w:b w:val="0"/>
        </w:rPr>
      </w:pPr>
    </w:p>
    <w:p w:rsidR="00D52807" w:rsidRDefault="00D52807" w:rsidP="00D52807">
      <w:pPr>
        <w:rPr>
          <w:rStyle w:val="Gl"/>
        </w:rPr>
      </w:pPr>
      <w:r w:rsidRPr="00197FA4">
        <w:rPr>
          <w:rStyle w:val="Gl"/>
        </w:rPr>
        <w:t>3.3.TEMEL DEĞERLER</w:t>
      </w:r>
      <w:r>
        <w:rPr>
          <w:rStyle w:val="Gl"/>
        </w:rPr>
        <w:br/>
      </w:r>
      <w:r w:rsidRPr="00197FA4">
        <w:rPr>
          <w:rStyle w:val="Gl"/>
        </w:rPr>
        <w:t>Ahlak</w:t>
      </w:r>
      <w:r>
        <w:rPr>
          <w:rStyle w:val="Gl"/>
        </w:rPr>
        <w:tab/>
      </w:r>
      <w:r>
        <w:rPr>
          <w:rStyle w:val="Gl"/>
        </w:rPr>
        <w:tab/>
      </w:r>
      <w:r>
        <w:rPr>
          <w:rStyle w:val="Gl"/>
        </w:rPr>
        <w:tab/>
      </w:r>
      <w:r w:rsidRPr="00197FA4">
        <w:rPr>
          <w:rStyle w:val="Gl"/>
        </w:rPr>
        <w:t>Saygı</w:t>
      </w:r>
      <w:r>
        <w:rPr>
          <w:rStyle w:val="Gl"/>
        </w:rPr>
        <w:t xml:space="preserve"> </w:t>
      </w:r>
      <w:r>
        <w:rPr>
          <w:rStyle w:val="Gl"/>
        </w:rPr>
        <w:tab/>
      </w:r>
      <w:r>
        <w:rPr>
          <w:rStyle w:val="Gl"/>
        </w:rPr>
        <w:tab/>
      </w:r>
      <w:r>
        <w:rPr>
          <w:rStyle w:val="Gl"/>
        </w:rPr>
        <w:tab/>
      </w:r>
      <w:r w:rsidRPr="00197FA4">
        <w:rPr>
          <w:rStyle w:val="Gl"/>
        </w:rPr>
        <w:t>Cömertlik</w:t>
      </w:r>
      <w:r>
        <w:rPr>
          <w:rStyle w:val="Gl"/>
        </w:rPr>
        <w:tab/>
      </w:r>
      <w:r>
        <w:rPr>
          <w:rStyle w:val="Gl"/>
        </w:rPr>
        <w:tab/>
      </w:r>
      <w:r w:rsidRPr="00197FA4">
        <w:rPr>
          <w:rStyle w:val="Gl"/>
        </w:rPr>
        <w:t>Güler Yüz</w:t>
      </w:r>
      <w:r>
        <w:rPr>
          <w:rStyle w:val="Gl"/>
        </w:rPr>
        <w:br/>
      </w:r>
      <w:r w:rsidRPr="00197FA4">
        <w:rPr>
          <w:rStyle w:val="Gl"/>
        </w:rPr>
        <w:t>Dürüstlük</w:t>
      </w:r>
      <w:r>
        <w:rPr>
          <w:rStyle w:val="Gl"/>
        </w:rPr>
        <w:tab/>
      </w:r>
      <w:r>
        <w:rPr>
          <w:rStyle w:val="Gl"/>
        </w:rPr>
        <w:tab/>
      </w:r>
      <w:r w:rsidRPr="00197FA4">
        <w:rPr>
          <w:rStyle w:val="Gl"/>
        </w:rPr>
        <w:t>Vatan Sevgisi</w:t>
      </w:r>
      <w:r>
        <w:rPr>
          <w:rStyle w:val="Gl"/>
        </w:rPr>
        <w:tab/>
      </w:r>
      <w:r>
        <w:rPr>
          <w:rStyle w:val="Gl"/>
        </w:rPr>
        <w:tab/>
      </w:r>
      <w:r w:rsidRPr="00197FA4">
        <w:rPr>
          <w:rStyle w:val="Gl"/>
        </w:rPr>
        <w:t>Adalet</w:t>
      </w:r>
      <w:r>
        <w:rPr>
          <w:rStyle w:val="Gl"/>
        </w:rPr>
        <w:tab/>
      </w:r>
      <w:r>
        <w:rPr>
          <w:rStyle w:val="Gl"/>
        </w:rPr>
        <w:tab/>
      </w:r>
      <w:r>
        <w:rPr>
          <w:rStyle w:val="Gl"/>
        </w:rPr>
        <w:tab/>
      </w:r>
      <w:proofErr w:type="spellStart"/>
      <w:r w:rsidRPr="00197FA4">
        <w:rPr>
          <w:rStyle w:val="Gl"/>
        </w:rPr>
        <w:t>İnovasyon</w:t>
      </w:r>
      <w:proofErr w:type="spellEnd"/>
    </w:p>
    <w:p w:rsidR="00D52807" w:rsidRDefault="00D52807" w:rsidP="00D52807"/>
    <w:tbl>
      <w:tblPr>
        <w:tblW w:w="9132" w:type="dxa"/>
        <w:tblInd w:w="108" w:type="dxa"/>
        <w:tblBorders>
          <w:top w:val="single" w:sz="12" w:space="0" w:color="0070C0"/>
          <w:bottom w:val="single" w:sz="12" w:space="0" w:color="0070C0"/>
        </w:tblBorders>
        <w:shd w:val="solid" w:color="F2DBDB" w:fill="FFFFFF"/>
        <w:tblLook w:val="01E0" w:firstRow="1" w:lastRow="1" w:firstColumn="1" w:lastColumn="1" w:noHBand="0" w:noVBand="0"/>
      </w:tblPr>
      <w:tblGrid>
        <w:gridCol w:w="851"/>
        <w:gridCol w:w="8281"/>
      </w:tblGrid>
      <w:tr w:rsidR="00D52807" w:rsidRPr="00290931" w:rsidTr="00B428BF">
        <w:trPr>
          <w:trHeight w:val="737"/>
        </w:trPr>
        <w:tc>
          <w:tcPr>
            <w:tcW w:w="851" w:type="dxa"/>
            <w:shd w:val="solid" w:color="F2DBDB" w:fill="FFFFFF"/>
          </w:tcPr>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Default="00D52807" w:rsidP="00B428BF">
            <w:pPr>
              <w:ind w:right="-59"/>
              <w:outlineLvl w:val="0"/>
              <w:rPr>
                <w:rFonts w:ascii="Verdana" w:hAnsi="Verdana" w:cs="Verdana"/>
                <w:b/>
                <w:bCs/>
                <w:noProof/>
                <w:color w:val="800080"/>
                <w:highlight w:val="yellow"/>
              </w:rPr>
            </w:pPr>
          </w:p>
          <w:p w:rsidR="00D52807" w:rsidRPr="002F7543" w:rsidRDefault="00D52807" w:rsidP="00B428BF">
            <w:pPr>
              <w:ind w:right="-59"/>
              <w:outlineLvl w:val="0"/>
              <w:rPr>
                <w:rFonts w:ascii="Verdana" w:hAnsi="Verdana" w:cs="Verdana"/>
                <w:b/>
                <w:bCs/>
                <w:noProof/>
                <w:color w:val="800080"/>
                <w:highlight w:val="yellow"/>
              </w:rPr>
            </w:pPr>
          </w:p>
        </w:tc>
        <w:tc>
          <w:tcPr>
            <w:tcW w:w="8281" w:type="dxa"/>
            <w:shd w:val="solid" w:color="F2DBDB" w:fill="FFFFFF"/>
            <w:vAlign w:val="center"/>
          </w:tcPr>
          <w:p w:rsidR="00D52807" w:rsidRPr="002F7543" w:rsidRDefault="00D52807" w:rsidP="00B428BF">
            <w:pPr>
              <w:pStyle w:val="13KVardanakahve"/>
              <w:rPr>
                <w:b/>
                <w:bCs w:val="0"/>
              </w:rPr>
            </w:pPr>
            <w:r w:rsidRPr="002F7543">
              <w:rPr>
                <w:b/>
                <w:bCs w:val="0"/>
              </w:rPr>
              <w:t xml:space="preserve">BÖLÜM </w:t>
            </w:r>
            <w:r>
              <w:rPr>
                <w:b/>
                <w:bCs w:val="0"/>
              </w:rPr>
              <w:t>4</w:t>
            </w:r>
            <w:r w:rsidRPr="002F7543">
              <w:rPr>
                <w:b/>
                <w:bCs w:val="0"/>
              </w:rPr>
              <w:t xml:space="preserve">: </w:t>
            </w:r>
            <w:r w:rsidRPr="00A745AF">
              <w:rPr>
                <w:b/>
                <w:bCs w:val="0"/>
              </w:rPr>
              <w:t>AMAÇ, HEDEF VE STRATEJİLERİN BELİRLENMESİ</w:t>
            </w:r>
          </w:p>
        </w:tc>
      </w:tr>
    </w:tbl>
    <w:p w:rsidR="00D52807" w:rsidRPr="002F444C" w:rsidRDefault="00D52807" w:rsidP="00D52807"/>
    <w:p w:rsidR="00D52807" w:rsidRPr="007B4A8E" w:rsidRDefault="00D52807" w:rsidP="00D52807">
      <w:pPr>
        <w:pStyle w:val="Balk2"/>
        <w:rPr>
          <w:rStyle w:val="Gl"/>
        </w:rPr>
      </w:pPr>
      <w:bookmarkStart w:id="37" w:name="_Toc247940092"/>
      <w:bookmarkStart w:id="38" w:name="_Toc247940607"/>
      <w:r>
        <w:rPr>
          <w:rStyle w:val="Gl"/>
        </w:rPr>
        <w:t xml:space="preserve">4.1. </w:t>
      </w:r>
      <w:r w:rsidRPr="007B4A8E">
        <w:rPr>
          <w:rStyle w:val="Gl"/>
        </w:rPr>
        <w:t>STRATEJİK AMAÇLAR</w:t>
      </w:r>
      <w:bookmarkEnd w:id="37"/>
      <w:bookmarkEnd w:id="38"/>
    </w:p>
    <w:p w:rsidR="00D52807" w:rsidRDefault="00D52807" w:rsidP="00D52807">
      <w:pPr>
        <w:spacing w:line="360" w:lineRule="auto"/>
        <w:rPr>
          <w:b/>
        </w:rPr>
      </w:pPr>
      <w:bookmarkStart w:id="39" w:name="_Toc247940093"/>
      <w:bookmarkStart w:id="40" w:name="_Toc247940608"/>
    </w:p>
    <w:p w:rsidR="00D52807" w:rsidRDefault="00D52807" w:rsidP="00D52807">
      <w:pPr>
        <w:spacing w:line="360" w:lineRule="auto"/>
      </w:pPr>
      <w:r>
        <w:rPr>
          <w:b/>
        </w:rPr>
        <w:t xml:space="preserve"> </w:t>
      </w:r>
      <w:r>
        <w:rPr>
          <w:b/>
        </w:rPr>
        <w:tab/>
      </w:r>
      <w:r w:rsidRPr="00A8266B">
        <w:rPr>
          <w:b/>
        </w:rPr>
        <w:t>Stratejik Amaç 1:</w:t>
      </w:r>
      <w:r w:rsidRPr="00A8266B">
        <w:t xml:space="preserve"> </w:t>
      </w:r>
    </w:p>
    <w:p w:rsidR="00D52807" w:rsidRDefault="00D52807" w:rsidP="00D52807">
      <w:pPr>
        <w:shd w:val="clear" w:color="auto" w:fill="FFFFFF"/>
        <w:spacing w:line="360" w:lineRule="auto"/>
        <w:ind w:firstLine="709"/>
        <w:jc w:val="both"/>
      </w:pPr>
      <w:r>
        <w:t>Okul öncesi eğitim kurumlarının, eğitimin temel ilkeleri doğrultusunda niteliğini arttırmak  amacıyla kurumsal kapasite geliştirilecektir</w:t>
      </w:r>
    </w:p>
    <w:p w:rsidR="00D52807" w:rsidRPr="00A8266B" w:rsidRDefault="00D52807" w:rsidP="00D52807">
      <w:pPr>
        <w:spacing w:line="360" w:lineRule="auto"/>
      </w:pPr>
    </w:p>
    <w:p w:rsidR="00D52807" w:rsidRDefault="00D52807" w:rsidP="00D52807">
      <w:pPr>
        <w:spacing w:line="360" w:lineRule="auto"/>
        <w:rPr>
          <w:b/>
        </w:rPr>
      </w:pPr>
      <w:r>
        <w:t xml:space="preserve"> </w:t>
      </w:r>
      <w:r>
        <w:tab/>
      </w:r>
      <w:r w:rsidRPr="00A8266B">
        <w:rPr>
          <w:b/>
        </w:rPr>
        <w:t>Stratejik Amaç 2:</w:t>
      </w:r>
    </w:p>
    <w:p w:rsidR="00D52807" w:rsidRDefault="00D52807" w:rsidP="00D52807">
      <w:pPr>
        <w:shd w:val="clear" w:color="auto" w:fill="FFFFFF"/>
        <w:spacing w:line="360" w:lineRule="auto"/>
        <w:jc w:val="both"/>
      </w:pPr>
      <w:r w:rsidRPr="00A8266B">
        <w:t xml:space="preserve"> </w:t>
      </w:r>
      <w:r>
        <w:tab/>
        <w:t>Eğitim ve öğretimin niteliğinin geliştirilmesi sağlanacaktır</w:t>
      </w:r>
    </w:p>
    <w:p w:rsidR="00D52807" w:rsidRPr="00A8266B" w:rsidRDefault="00D52807" w:rsidP="00D52807">
      <w:pPr>
        <w:spacing w:line="360" w:lineRule="auto"/>
      </w:pPr>
    </w:p>
    <w:p w:rsidR="00D52807" w:rsidRDefault="00D52807" w:rsidP="00D52807">
      <w:pPr>
        <w:spacing w:line="360" w:lineRule="auto"/>
        <w:ind w:left="705"/>
        <w:rPr>
          <w:b/>
        </w:rPr>
      </w:pPr>
      <w:r w:rsidRPr="00A8266B">
        <w:rPr>
          <w:b/>
        </w:rPr>
        <w:t>Stratejik Amaç 3:</w:t>
      </w:r>
      <w:r w:rsidRPr="00A8266B">
        <w:t xml:space="preserve"> </w:t>
      </w:r>
      <w:r>
        <w:t> Öğrencilerin kaliteli eğitime erişimleri fırsat eşitliği temelinde artırılarak tüm gelişim alanlarını kapsayacak  şekilde çok yönlü gelişimleri sağlanacaktır</w:t>
      </w:r>
    </w:p>
    <w:p w:rsidR="00D52807" w:rsidRDefault="00D52807" w:rsidP="00D52807">
      <w:pPr>
        <w:spacing w:line="360" w:lineRule="auto"/>
        <w:ind w:left="705"/>
      </w:pPr>
    </w:p>
    <w:p w:rsidR="00D52807" w:rsidRDefault="00D52807" w:rsidP="00D52807">
      <w:pPr>
        <w:spacing w:line="360" w:lineRule="auto"/>
        <w:ind w:left="705"/>
      </w:pPr>
    </w:p>
    <w:p w:rsidR="00D52807" w:rsidRDefault="00D52807" w:rsidP="00D52807">
      <w:pPr>
        <w:spacing w:line="360" w:lineRule="auto"/>
        <w:ind w:left="705"/>
      </w:pPr>
    </w:p>
    <w:p w:rsidR="00D52807" w:rsidRDefault="00D52807" w:rsidP="00D52807">
      <w:pPr>
        <w:spacing w:line="360" w:lineRule="auto"/>
        <w:ind w:left="705"/>
      </w:pPr>
    </w:p>
    <w:p w:rsidR="00D52807" w:rsidRDefault="00D52807" w:rsidP="00D52807">
      <w:pPr>
        <w:spacing w:line="360" w:lineRule="auto"/>
        <w:ind w:left="705"/>
      </w:pPr>
      <w:r w:rsidRPr="00A8266B">
        <w:t xml:space="preserve"> </w:t>
      </w:r>
    </w:p>
    <w:p w:rsidR="00D52807" w:rsidRPr="00A8266B" w:rsidRDefault="00D52807" w:rsidP="00D52807">
      <w:pPr>
        <w:spacing w:line="360" w:lineRule="auto"/>
      </w:pPr>
    </w:p>
    <w:p w:rsidR="00D52807" w:rsidRPr="00A8266B" w:rsidRDefault="00D52807" w:rsidP="00D52807">
      <w:pPr>
        <w:spacing w:line="360" w:lineRule="auto"/>
      </w:pPr>
      <w:r>
        <w:t xml:space="preserve"> </w:t>
      </w:r>
      <w:r>
        <w:tab/>
      </w:r>
    </w:p>
    <w:p w:rsidR="00D52807" w:rsidRPr="00A8266B" w:rsidRDefault="00D52807" w:rsidP="00D52807">
      <w:pPr>
        <w:spacing w:line="360" w:lineRule="auto"/>
      </w:pPr>
    </w:p>
    <w:p w:rsidR="00D52807" w:rsidRPr="00A8266B" w:rsidRDefault="00D52807" w:rsidP="00D52807">
      <w:pPr>
        <w:spacing w:line="360" w:lineRule="auto"/>
      </w:pPr>
    </w:p>
    <w:p w:rsidR="00D52807" w:rsidRDefault="00D52807" w:rsidP="00D52807">
      <w:pPr>
        <w:pStyle w:val="Balk3"/>
        <w:numPr>
          <w:ilvl w:val="0"/>
          <w:numId w:val="0"/>
        </w:numPr>
        <w:spacing w:line="360" w:lineRule="auto"/>
        <w:ind w:firstLine="709"/>
        <w:rPr>
          <w:rStyle w:val="Gl"/>
          <w:color w:val="00B0F0"/>
        </w:rPr>
      </w:pPr>
    </w:p>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Pr>
        <w:pStyle w:val="Balk3"/>
        <w:numPr>
          <w:ilvl w:val="0"/>
          <w:numId w:val="0"/>
        </w:numPr>
        <w:spacing w:line="360" w:lineRule="auto"/>
        <w:rPr>
          <w:rFonts w:ascii="Times New Roman" w:hAnsi="Times New Roman" w:cs="Times New Roman"/>
          <w:b w:val="0"/>
          <w:sz w:val="24"/>
          <w:szCs w:val="24"/>
        </w:rPr>
      </w:pPr>
      <w:r w:rsidRPr="00E44CD4">
        <w:rPr>
          <w:rStyle w:val="Gl"/>
          <w:color w:val="00B0F0"/>
          <w:sz w:val="32"/>
          <w:szCs w:val="32"/>
        </w:rPr>
        <w:lastRenderedPageBreak/>
        <w:t>Stratejik Amaç 1:</w:t>
      </w:r>
      <w:r w:rsidRPr="00AC77D1">
        <w:t xml:space="preserve"> </w:t>
      </w:r>
    </w:p>
    <w:bookmarkEnd w:id="39"/>
    <w:bookmarkEnd w:id="40"/>
    <w:p w:rsidR="00D52807" w:rsidRDefault="00D52807" w:rsidP="00D52807">
      <w:pPr>
        <w:shd w:val="clear" w:color="auto" w:fill="FFFFFF"/>
        <w:spacing w:line="360" w:lineRule="auto"/>
        <w:ind w:firstLine="709"/>
        <w:jc w:val="both"/>
      </w:pPr>
      <w:r>
        <w:t> Okul öncesi eğitim kurumlarının, eğitimin temel ilkeleri doğrultusunda niteliğini arttırmak  amacıyla kurumsal kapasite geliştirilecektir</w:t>
      </w:r>
    </w:p>
    <w:p w:rsidR="00D52807" w:rsidRDefault="00D52807" w:rsidP="00D52807">
      <w:pPr>
        <w:shd w:val="clear" w:color="auto" w:fill="FFFFFF"/>
        <w:spacing w:line="360" w:lineRule="auto"/>
        <w:ind w:firstLine="709"/>
        <w:rPr>
          <w:b/>
          <w:i/>
        </w:rPr>
      </w:pPr>
      <w:r w:rsidRPr="00C71A59">
        <w:rPr>
          <w:b/>
          <w:color w:val="FF0000"/>
        </w:rPr>
        <w:t xml:space="preserve">Stratejik Hedef </w:t>
      </w:r>
      <w:proofErr w:type="gramStart"/>
      <w:r>
        <w:rPr>
          <w:b/>
          <w:color w:val="FF0000"/>
        </w:rPr>
        <w:t>1.</w:t>
      </w:r>
      <w:r w:rsidRPr="00C71A59">
        <w:rPr>
          <w:b/>
          <w:color w:val="FF0000"/>
        </w:rPr>
        <w:t>1</w:t>
      </w:r>
      <w:proofErr w:type="gramEnd"/>
      <w:r w:rsidRPr="00C71A59">
        <w:rPr>
          <w:b/>
          <w:color w:val="FF0000"/>
        </w:rPr>
        <w:t xml:space="preserve">. </w:t>
      </w:r>
      <w:r>
        <w:t>Okul öncesi eğitim kurumlarında fiziki mekânların okulun ihtiyaç ve hedefleri doğrultusunda  iyileştirilmesi sağlanacaktır</w:t>
      </w:r>
    </w:p>
    <w:p w:rsidR="00D52807" w:rsidRPr="00C71A59" w:rsidRDefault="00D52807" w:rsidP="00D52807">
      <w:pPr>
        <w:shd w:val="clear" w:color="auto" w:fill="FFFFFF"/>
        <w:spacing w:line="360" w:lineRule="auto"/>
        <w:jc w:val="both"/>
        <w:rPr>
          <w:b/>
          <w:color w:val="FF0000"/>
        </w:rPr>
      </w:pPr>
      <w:r w:rsidRPr="00972299">
        <w:rPr>
          <w:b/>
          <w:color w:val="548DD4"/>
        </w:rPr>
        <w:t>Performans Göstergeleri/Hedef</w:t>
      </w:r>
    </w:p>
    <w:tbl>
      <w:tblPr>
        <w:tblW w:w="9228" w:type="dxa"/>
        <w:tblInd w:w="56" w:type="dxa"/>
        <w:tblCellMar>
          <w:left w:w="70" w:type="dxa"/>
          <w:right w:w="70" w:type="dxa"/>
        </w:tblCellMar>
        <w:tblLook w:val="0000" w:firstRow="0" w:lastRow="0" w:firstColumn="0" w:lastColumn="0" w:noHBand="0" w:noVBand="0"/>
      </w:tblPr>
      <w:tblGrid>
        <w:gridCol w:w="571"/>
        <w:gridCol w:w="383"/>
        <w:gridCol w:w="3572"/>
        <w:gridCol w:w="573"/>
        <w:gridCol w:w="766"/>
        <w:gridCol w:w="529"/>
        <w:gridCol w:w="529"/>
        <w:gridCol w:w="529"/>
        <w:gridCol w:w="529"/>
        <w:gridCol w:w="529"/>
        <w:gridCol w:w="788"/>
      </w:tblGrid>
      <w:tr w:rsidR="00D52807" w:rsidRPr="006A0D75" w:rsidTr="00B428BF">
        <w:trPr>
          <w:trHeight w:val="222"/>
        </w:trPr>
        <w:tc>
          <w:tcPr>
            <w:tcW w:w="629" w:type="dxa"/>
            <w:tcBorders>
              <w:top w:val="single" w:sz="4" w:space="0" w:color="auto"/>
              <w:left w:val="single" w:sz="4" w:space="0" w:color="auto"/>
              <w:bottom w:val="nil"/>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SAM</w:t>
            </w:r>
          </w:p>
        </w:tc>
        <w:tc>
          <w:tcPr>
            <w:tcW w:w="438" w:type="dxa"/>
            <w:tcBorders>
              <w:top w:val="single" w:sz="4" w:space="0" w:color="auto"/>
              <w:left w:val="nil"/>
              <w:bottom w:val="nil"/>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1</w:t>
            </w:r>
          </w:p>
        </w:tc>
        <w:tc>
          <w:tcPr>
            <w:tcW w:w="19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Performans Göstergeleri</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Veri Türü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Mevcut Durum</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2024</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2025</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2026</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2027</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2028</w:t>
            </w:r>
          </w:p>
        </w:tc>
        <w:tc>
          <w:tcPr>
            <w:tcW w:w="11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SP Dönemi Hedefi</w:t>
            </w:r>
          </w:p>
        </w:tc>
      </w:tr>
      <w:tr w:rsidR="00D52807" w:rsidRPr="006A0D75" w:rsidTr="00B428BF">
        <w:trPr>
          <w:trHeight w:val="222"/>
        </w:trPr>
        <w:tc>
          <w:tcPr>
            <w:tcW w:w="629" w:type="dxa"/>
            <w:tcBorders>
              <w:top w:val="nil"/>
              <w:left w:val="single" w:sz="4" w:space="0" w:color="auto"/>
              <w:bottom w:val="single" w:sz="4" w:space="0" w:color="auto"/>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SH</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1.1</w:t>
            </w:r>
          </w:p>
        </w:tc>
        <w:tc>
          <w:tcPr>
            <w:tcW w:w="1904"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93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1175"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1</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Okulda/kurumda iyileştirilen</w:t>
            </w:r>
          </w:p>
          <w:p w:rsidR="00D52807" w:rsidRPr="00A975C1" w:rsidRDefault="00D52807" w:rsidP="00B428BF">
            <w:pPr>
              <w:rPr>
                <w:bCs/>
                <w:sz w:val="22"/>
                <w:szCs w:val="22"/>
              </w:rPr>
            </w:pPr>
            <w:proofErr w:type="gramStart"/>
            <w:r>
              <w:t>fiziki</w:t>
            </w:r>
            <w:proofErr w:type="gramEnd"/>
            <w:r>
              <w:t> mekân sayısı</w:t>
            </w:r>
          </w:p>
        </w:tc>
        <w:tc>
          <w:tcPr>
            <w:tcW w:w="93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sz w:val="22"/>
                <w:szCs w:val="22"/>
              </w:rPr>
            </w:pPr>
            <w:r w:rsidRPr="00A975C1">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5</w:t>
            </w:r>
          </w:p>
        </w:tc>
        <w:tc>
          <w:tcPr>
            <w:tcW w:w="658"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rFonts w:eastAsia="Calibri"/>
                <w:bCs/>
                <w:sz w:val="22"/>
                <w:szCs w:val="22"/>
              </w:rPr>
              <w:t>2</w:t>
            </w:r>
          </w:p>
        </w:tc>
        <w:tc>
          <w:tcPr>
            <w:tcW w:w="1904"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t>Açılan ana sınıfı derslik sayısı</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rFonts w:eastAsia="Calibri"/>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p>
        </w:tc>
        <w:tc>
          <w:tcPr>
            <w:tcW w:w="658"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p>
        </w:tc>
        <w:tc>
          <w:tcPr>
            <w:tcW w:w="1175"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rFonts w:eastAsia="Calibri"/>
                <w:b/>
                <w:bCs/>
                <w:color w:val="000000"/>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4</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Okulda düzenleme yapılan açık </w:t>
            </w:r>
          </w:p>
          <w:p w:rsidR="00D52807" w:rsidRPr="00A975C1" w:rsidRDefault="00D52807" w:rsidP="00B428BF">
            <w:pPr>
              <w:rPr>
                <w:bCs/>
                <w:sz w:val="22"/>
                <w:szCs w:val="22"/>
              </w:rPr>
            </w:pPr>
            <w:proofErr w:type="gramStart"/>
            <w:r>
              <w:t>hava</w:t>
            </w:r>
            <w:proofErr w:type="gramEnd"/>
            <w:r>
              <w:t> oyun alanı sayısı</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rFonts w:eastAsia="Calibri"/>
                <w:b/>
                <w:bCs/>
                <w:color w:val="000000"/>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b/>
                <w:color w:val="000000"/>
              </w:rPr>
              <w:t>2</w:t>
            </w:r>
          </w:p>
        </w:tc>
        <w:tc>
          <w:tcPr>
            <w:tcW w:w="658"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b/>
                <w:color w:val="000000"/>
              </w:rPr>
              <w:t>3</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b/>
                <w:color w:val="000000"/>
              </w:rPr>
              <w:t>4</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b/>
                <w:color w:val="000000"/>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b/>
                <w:color w:val="000000"/>
              </w:rPr>
              <w:t>6</w:t>
            </w:r>
          </w:p>
        </w:tc>
        <w:tc>
          <w:tcPr>
            <w:tcW w:w="1175"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rFonts w:eastAsia="Calibri"/>
                <w:b/>
                <w:bCs/>
                <w:color w:val="000000"/>
                <w:sz w:val="22"/>
                <w:szCs w:val="22"/>
              </w:rPr>
              <w:t>6</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5</w:t>
            </w:r>
          </w:p>
        </w:tc>
        <w:tc>
          <w:tcPr>
            <w:tcW w:w="1904"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t>İyileştirme yapılan kütüphane sayısı</w:t>
            </w:r>
          </w:p>
        </w:tc>
        <w:tc>
          <w:tcPr>
            <w:tcW w:w="93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sz w:val="22"/>
                <w:szCs w:val="22"/>
              </w:rPr>
            </w:pPr>
            <w:r w:rsidRPr="00A975C1">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c>
          <w:tcPr>
            <w:tcW w:w="658"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6</w:t>
            </w:r>
          </w:p>
        </w:tc>
        <w:tc>
          <w:tcPr>
            <w:tcW w:w="1904"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t>Okulda düzenleme yapılan atölye sayısı </w:t>
            </w:r>
          </w:p>
        </w:tc>
        <w:tc>
          <w:tcPr>
            <w:tcW w:w="93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sz w:val="22"/>
                <w:szCs w:val="22"/>
              </w:rPr>
            </w:pPr>
            <w:r w:rsidRPr="00A975C1">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1</w:t>
            </w:r>
          </w:p>
        </w:tc>
        <w:tc>
          <w:tcPr>
            <w:tcW w:w="658"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2</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3</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4</w:t>
            </w:r>
          </w:p>
        </w:tc>
        <w:tc>
          <w:tcPr>
            <w:tcW w:w="65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5</w:t>
            </w:r>
          </w:p>
        </w:tc>
      </w:tr>
    </w:tbl>
    <w:p w:rsidR="00D52807" w:rsidRDefault="00D52807" w:rsidP="00D52807">
      <w:pPr>
        <w:rPr>
          <w:b/>
          <w:color w:val="548DD4"/>
        </w:rPr>
      </w:pPr>
    </w:p>
    <w:p w:rsidR="00D52807" w:rsidRPr="00E337FF" w:rsidRDefault="00D52807" w:rsidP="00D52807">
      <w:pPr>
        <w:spacing w:line="360" w:lineRule="auto"/>
        <w:jc w:val="both"/>
        <w:rPr>
          <w:b/>
        </w:rPr>
      </w:pPr>
      <w:r w:rsidRPr="001F0A5C">
        <w:rPr>
          <w:b/>
          <w:color w:val="548DD4"/>
        </w:rPr>
        <w:t xml:space="preserve">Faaliyet / Projeler </w:t>
      </w:r>
    </w:p>
    <w:p w:rsidR="00D52807" w:rsidRDefault="00D52807" w:rsidP="00D52807">
      <w:pPr>
        <w:spacing w:line="360" w:lineRule="auto"/>
        <w:jc w:val="both"/>
        <w:rPr>
          <w:b/>
          <w:color w:val="548DD4"/>
        </w:rPr>
      </w:pPr>
    </w:p>
    <w:tbl>
      <w:tblPr>
        <w:tblW w:w="10740" w:type="dxa"/>
        <w:tblInd w:w="-843" w:type="dxa"/>
        <w:tblLayout w:type="fixed"/>
        <w:tblCellMar>
          <w:left w:w="70" w:type="dxa"/>
          <w:right w:w="70" w:type="dxa"/>
        </w:tblCellMar>
        <w:tblLook w:val="0000" w:firstRow="0" w:lastRow="0" w:firstColumn="0" w:lastColumn="0" w:noHBand="0" w:noVBand="0"/>
      </w:tblPr>
      <w:tblGrid>
        <w:gridCol w:w="2520"/>
        <w:gridCol w:w="1507"/>
        <w:gridCol w:w="1309"/>
        <w:gridCol w:w="1324"/>
        <w:gridCol w:w="1080"/>
        <w:gridCol w:w="1573"/>
        <w:gridCol w:w="1427"/>
      </w:tblGrid>
      <w:tr w:rsidR="00D52807" w:rsidRPr="003073D1" w:rsidTr="00B428BF">
        <w:trPr>
          <w:trHeight w:val="230"/>
        </w:trPr>
        <w:tc>
          <w:tcPr>
            <w:tcW w:w="252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632A62" w:rsidRDefault="00D52807" w:rsidP="00B428BF">
            <w:pPr>
              <w:jc w:val="center"/>
              <w:rPr>
                <w:b/>
                <w:bCs/>
                <w:color w:val="FF0000"/>
                <w:sz w:val="20"/>
                <w:szCs w:val="20"/>
              </w:rPr>
            </w:pPr>
            <w:r w:rsidRPr="00632A62">
              <w:rPr>
                <w:rFonts w:eastAsia="Calibri"/>
                <w:b/>
                <w:bCs/>
                <w:color w:val="FF0000"/>
                <w:sz w:val="20"/>
                <w:szCs w:val="20"/>
              </w:rPr>
              <w:t>Faaliyet veya Projeler</w:t>
            </w:r>
          </w:p>
        </w:tc>
        <w:tc>
          <w:tcPr>
            <w:tcW w:w="1507"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Sorumluları</w:t>
            </w:r>
          </w:p>
        </w:tc>
        <w:tc>
          <w:tcPr>
            <w:tcW w:w="1309"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Başlangıç Tarihi</w:t>
            </w:r>
          </w:p>
        </w:tc>
        <w:tc>
          <w:tcPr>
            <w:tcW w:w="1324"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rPr>
                <w:b/>
                <w:bCs/>
                <w:color w:val="FF0000"/>
                <w:sz w:val="20"/>
                <w:szCs w:val="20"/>
              </w:rPr>
            </w:pPr>
            <w:r w:rsidRPr="003073D1">
              <w:rPr>
                <w:b/>
                <w:bCs/>
                <w:color w:val="FF0000"/>
                <w:sz w:val="20"/>
                <w:szCs w:val="20"/>
              </w:rPr>
              <w:t xml:space="preserve">Çalışmanın </w:t>
            </w:r>
            <w:proofErr w:type="spellStart"/>
            <w:r w:rsidRPr="003073D1">
              <w:rPr>
                <w:b/>
                <w:bCs/>
                <w:color w:val="FF0000"/>
                <w:sz w:val="20"/>
                <w:szCs w:val="20"/>
              </w:rPr>
              <w:t>BitişTarihi</w:t>
            </w:r>
            <w:proofErr w:type="spellEnd"/>
          </w:p>
        </w:tc>
        <w:tc>
          <w:tcPr>
            <w:tcW w:w="108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Tahmini Maliyet</w:t>
            </w:r>
          </w:p>
        </w:tc>
        <w:tc>
          <w:tcPr>
            <w:tcW w:w="1573"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Pr>
                <w:b/>
                <w:bCs/>
                <w:color w:val="FF0000"/>
                <w:sz w:val="20"/>
                <w:szCs w:val="20"/>
              </w:rPr>
              <w:t>Çalışmadan Beklenen Yarar</w:t>
            </w:r>
          </w:p>
        </w:tc>
        <w:tc>
          <w:tcPr>
            <w:tcW w:w="1427"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ind w:right="-250"/>
              <w:rPr>
                <w:b/>
                <w:bCs/>
                <w:color w:val="FF0000"/>
                <w:sz w:val="20"/>
                <w:szCs w:val="20"/>
              </w:rPr>
            </w:pPr>
            <w:r w:rsidRPr="003073D1">
              <w:rPr>
                <w:b/>
                <w:bCs/>
                <w:color w:val="FF0000"/>
                <w:sz w:val="20"/>
                <w:szCs w:val="20"/>
              </w:rPr>
              <w:t>Değerlendirme</w:t>
            </w:r>
          </w:p>
        </w:tc>
      </w:tr>
      <w:tr w:rsidR="00D52807" w:rsidRPr="00CC66A7" w:rsidTr="00B428BF">
        <w:trPr>
          <w:trHeight w:val="230"/>
        </w:trPr>
        <w:tc>
          <w:tcPr>
            <w:tcW w:w="252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r>
      <w:tr w:rsidR="00D52807" w:rsidRPr="00FB02F2" w:rsidTr="00B428BF">
        <w:trPr>
          <w:trHeight w:val="25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D52807" w:rsidRPr="00455F17" w:rsidRDefault="00D52807" w:rsidP="00B428BF">
            <w:pPr>
              <w:rPr>
                <w:sz w:val="20"/>
                <w:szCs w:val="20"/>
              </w:rPr>
            </w:pPr>
            <w:r>
              <w:rPr>
                <w:sz w:val="20"/>
                <w:szCs w:val="20"/>
              </w:rPr>
              <w:t>Bahçe düzenlemesi için hayırseverler ile görüşme sağlanacak</w:t>
            </w:r>
          </w:p>
        </w:tc>
        <w:tc>
          <w:tcPr>
            <w:tcW w:w="1507" w:type="dxa"/>
            <w:vMerge w:val="restart"/>
            <w:tcBorders>
              <w:top w:val="single" w:sz="4" w:space="0" w:color="auto"/>
              <w:left w:val="nil"/>
              <w:right w:val="single" w:sz="4" w:space="0" w:color="auto"/>
            </w:tcBorders>
            <w:shd w:val="clear" w:color="auto" w:fill="auto"/>
            <w:vAlign w:val="center"/>
          </w:tcPr>
          <w:p w:rsidR="00D52807" w:rsidRPr="004F3AE3" w:rsidRDefault="00D52807" w:rsidP="00B428BF">
            <w:pPr>
              <w:rPr>
                <w:rFonts w:eastAsia="Calibri"/>
                <w:bCs/>
              </w:rPr>
            </w:pPr>
            <w:r w:rsidRPr="004F3AE3">
              <w:rPr>
                <w:rFonts w:eastAsia="Calibri"/>
                <w:bCs/>
                <w:sz w:val="32"/>
                <w:szCs w:val="32"/>
              </w:rPr>
              <w:t xml:space="preserve">  </w:t>
            </w:r>
            <w:r w:rsidRPr="004F3AE3">
              <w:rPr>
                <w:rFonts w:eastAsia="Calibri"/>
                <w:bCs/>
              </w:rPr>
              <w:t>OGYE</w:t>
            </w:r>
            <w:r w:rsidRPr="004F3AE3">
              <w:rPr>
                <w:rFonts w:eastAsia="Calibri"/>
                <w:bCs/>
                <w:sz w:val="32"/>
                <w:szCs w:val="32"/>
              </w:rPr>
              <w:t xml:space="preserve">      </w:t>
            </w:r>
          </w:p>
          <w:p w:rsidR="00D52807" w:rsidRPr="004F3AE3" w:rsidRDefault="00D52807" w:rsidP="00B428BF">
            <w:pPr>
              <w:rPr>
                <w:rFonts w:eastAsia="Calibri"/>
                <w:bCs/>
              </w:rPr>
            </w:pPr>
            <w:r w:rsidRPr="004F3AE3">
              <w:rPr>
                <w:rFonts w:eastAsia="Calibri"/>
                <w:bCs/>
                <w:sz w:val="32"/>
                <w:szCs w:val="32"/>
              </w:rPr>
              <w:t xml:space="preserve">    </w:t>
            </w:r>
          </w:p>
        </w:tc>
        <w:tc>
          <w:tcPr>
            <w:tcW w:w="1309" w:type="dxa"/>
            <w:vMerge w:val="restart"/>
            <w:tcBorders>
              <w:top w:val="single" w:sz="4" w:space="0" w:color="auto"/>
              <w:left w:val="nil"/>
              <w:right w:val="single" w:sz="4" w:space="0" w:color="auto"/>
            </w:tcBorders>
            <w:shd w:val="clear" w:color="auto" w:fill="auto"/>
            <w:vAlign w:val="center"/>
          </w:tcPr>
          <w:p w:rsidR="00D52807" w:rsidRPr="004F3AE3" w:rsidRDefault="00D52807" w:rsidP="00B428BF">
            <w:pPr>
              <w:jc w:val="center"/>
              <w:rPr>
                <w:bCs/>
                <w:sz w:val="20"/>
                <w:szCs w:val="20"/>
              </w:rPr>
            </w:pPr>
            <w:r w:rsidRPr="004F3AE3">
              <w:rPr>
                <w:rFonts w:eastAsia="Calibri"/>
                <w:b/>
                <w:bCs/>
                <w:sz w:val="22"/>
                <w:szCs w:val="22"/>
              </w:rPr>
              <w:t>20</w:t>
            </w:r>
            <w:r>
              <w:rPr>
                <w:rFonts w:eastAsia="Calibri"/>
                <w:b/>
                <w:bCs/>
                <w:sz w:val="22"/>
                <w:szCs w:val="22"/>
              </w:rPr>
              <w:t>24</w:t>
            </w:r>
          </w:p>
        </w:tc>
        <w:tc>
          <w:tcPr>
            <w:tcW w:w="1324" w:type="dxa"/>
            <w:vMerge w:val="restart"/>
            <w:tcBorders>
              <w:top w:val="single" w:sz="4" w:space="0" w:color="auto"/>
              <w:left w:val="nil"/>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2028</w:t>
            </w: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200.000</w:t>
            </w:r>
          </w:p>
        </w:tc>
        <w:tc>
          <w:tcPr>
            <w:tcW w:w="1573" w:type="dxa"/>
            <w:vMerge w:val="restart"/>
            <w:tcBorders>
              <w:top w:val="single" w:sz="4" w:space="0" w:color="auto"/>
              <w:left w:val="nil"/>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Eğitim Ortamını Gelişen Ve Değişen Teknoloji İle Zenginleştirmek</w:t>
            </w:r>
          </w:p>
        </w:tc>
        <w:tc>
          <w:tcPr>
            <w:tcW w:w="1427" w:type="dxa"/>
            <w:vMerge w:val="restart"/>
            <w:tcBorders>
              <w:top w:val="single" w:sz="4" w:space="0" w:color="auto"/>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9739F6" w:rsidTr="00B428BF">
        <w:trPr>
          <w:trHeight w:val="255"/>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CC66A7" w:rsidRDefault="00D52807" w:rsidP="00B428BF">
            <w:pPr>
              <w:rPr>
                <w:sz w:val="20"/>
                <w:szCs w:val="20"/>
              </w:rPr>
            </w:pPr>
            <w:r>
              <w:rPr>
                <w:sz w:val="20"/>
                <w:szCs w:val="20"/>
              </w:rPr>
              <w:t>Ön bahçe betonu yenilenerek bahçe oyunları çizimi yapılacak</w:t>
            </w:r>
          </w:p>
        </w:tc>
        <w:tc>
          <w:tcPr>
            <w:tcW w:w="1507" w:type="dxa"/>
            <w:vMerge/>
            <w:tcBorders>
              <w:left w:val="nil"/>
              <w:right w:val="single" w:sz="4" w:space="0" w:color="auto"/>
            </w:tcBorders>
            <w:shd w:val="clear" w:color="auto" w:fill="auto"/>
            <w:vAlign w:val="center"/>
          </w:tcPr>
          <w:p w:rsidR="00D52807" w:rsidRPr="00FE6F01" w:rsidRDefault="00D52807" w:rsidP="00B428BF">
            <w:pPr>
              <w:rPr>
                <w:color w:val="FF0000"/>
                <w:sz w:val="14"/>
                <w:szCs w:val="14"/>
              </w:rPr>
            </w:pPr>
          </w:p>
        </w:tc>
        <w:tc>
          <w:tcPr>
            <w:tcW w:w="1309"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200.000</w:t>
            </w:r>
          </w:p>
        </w:tc>
        <w:tc>
          <w:tcPr>
            <w:tcW w:w="1573"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27"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CC66A7" w:rsidRDefault="00D52807" w:rsidP="00B428BF">
            <w:pPr>
              <w:rPr>
                <w:sz w:val="20"/>
                <w:szCs w:val="20"/>
              </w:rPr>
            </w:pPr>
            <w:r>
              <w:rPr>
                <w:sz w:val="20"/>
                <w:szCs w:val="20"/>
              </w:rPr>
              <w:t xml:space="preserve">Okulun ortak kullanımında kütüphanesi ve kütüphane olmaya uygun alanı olmadığından her sınıfa kitap köşesi yapılı. Bu kitaplıklar </w:t>
            </w:r>
            <w:proofErr w:type="spellStart"/>
            <w:r>
              <w:rPr>
                <w:sz w:val="20"/>
                <w:szCs w:val="20"/>
              </w:rPr>
              <w:t>zenginleştirlecek</w:t>
            </w:r>
            <w:proofErr w:type="spellEnd"/>
            <w:r>
              <w:rPr>
                <w:sz w:val="20"/>
                <w:szCs w:val="20"/>
              </w:rPr>
              <w:t>.</w:t>
            </w:r>
          </w:p>
        </w:tc>
        <w:tc>
          <w:tcPr>
            <w:tcW w:w="1507" w:type="dxa"/>
            <w:vMerge/>
            <w:tcBorders>
              <w:left w:val="nil"/>
              <w:right w:val="single" w:sz="4" w:space="0" w:color="auto"/>
            </w:tcBorders>
            <w:shd w:val="clear" w:color="auto" w:fill="auto"/>
            <w:vAlign w:val="center"/>
          </w:tcPr>
          <w:p w:rsidR="00D52807" w:rsidRPr="00FE6F01" w:rsidRDefault="00D52807" w:rsidP="00B428BF">
            <w:pPr>
              <w:rPr>
                <w:color w:val="FF0000"/>
                <w:sz w:val="14"/>
                <w:szCs w:val="14"/>
              </w:rPr>
            </w:pPr>
          </w:p>
        </w:tc>
        <w:tc>
          <w:tcPr>
            <w:tcW w:w="1309"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5000</w:t>
            </w:r>
          </w:p>
        </w:tc>
        <w:tc>
          <w:tcPr>
            <w:tcW w:w="1573"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27"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86"/>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CC66A7" w:rsidRDefault="00D52807" w:rsidP="00B428BF">
            <w:pPr>
              <w:rPr>
                <w:sz w:val="20"/>
                <w:szCs w:val="20"/>
              </w:rPr>
            </w:pPr>
            <w:r>
              <w:rPr>
                <w:sz w:val="20"/>
                <w:szCs w:val="20"/>
              </w:rPr>
              <w:t>Bahçeye tarım ve hayvan bakımı atölyeleri yapılacak.</w:t>
            </w:r>
          </w:p>
        </w:tc>
        <w:tc>
          <w:tcPr>
            <w:tcW w:w="1507" w:type="dxa"/>
            <w:vMerge/>
            <w:tcBorders>
              <w:left w:val="nil"/>
              <w:right w:val="single" w:sz="4" w:space="0" w:color="auto"/>
            </w:tcBorders>
            <w:shd w:val="clear" w:color="auto" w:fill="auto"/>
            <w:vAlign w:val="center"/>
          </w:tcPr>
          <w:p w:rsidR="00D52807" w:rsidRPr="00FE6F01" w:rsidRDefault="00D52807" w:rsidP="00B428BF">
            <w:pPr>
              <w:rPr>
                <w:color w:val="FF0000"/>
                <w:sz w:val="14"/>
                <w:szCs w:val="14"/>
              </w:rPr>
            </w:pPr>
          </w:p>
        </w:tc>
        <w:tc>
          <w:tcPr>
            <w:tcW w:w="1309"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50.00</w:t>
            </w:r>
          </w:p>
        </w:tc>
        <w:tc>
          <w:tcPr>
            <w:tcW w:w="1573" w:type="dxa"/>
            <w:vMerge/>
            <w:tcBorders>
              <w:left w:val="nil"/>
              <w:bottom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27" w:type="dxa"/>
            <w:vMerge/>
            <w:tcBorders>
              <w:left w:val="nil"/>
              <w:bottom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11"/>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CC66A7" w:rsidRDefault="00D52807" w:rsidP="00B428BF">
            <w:pPr>
              <w:rPr>
                <w:sz w:val="20"/>
                <w:szCs w:val="20"/>
              </w:rPr>
            </w:pPr>
          </w:p>
        </w:tc>
        <w:tc>
          <w:tcPr>
            <w:tcW w:w="1507" w:type="dxa"/>
            <w:vMerge/>
            <w:tcBorders>
              <w:left w:val="nil"/>
              <w:bottom w:val="single" w:sz="4" w:space="0" w:color="auto"/>
              <w:right w:val="single" w:sz="4" w:space="0" w:color="auto"/>
            </w:tcBorders>
            <w:shd w:val="clear" w:color="auto" w:fill="auto"/>
            <w:vAlign w:val="center"/>
          </w:tcPr>
          <w:p w:rsidR="00D52807" w:rsidRPr="00FE6F01" w:rsidRDefault="00D52807" w:rsidP="00B428BF">
            <w:pPr>
              <w:rPr>
                <w:rFonts w:eastAsia="Calibri"/>
                <w:bCs/>
                <w:color w:val="FF0000"/>
                <w:sz w:val="14"/>
                <w:szCs w:val="14"/>
              </w:rPr>
            </w:pPr>
          </w:p>
        </w:tc>
        <w:tc>
          <w:tcPr>
            <w:tcW w:w="1309"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573"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27"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r>
    </w:tbl>
    <w:p w:rsidR="00D52807" w:rsidRDefault="00D52807" w:rsidP="00D52807">
      <w:pPr>
        <w:spacing w:line="360" w:lineRule="auto"/>
        <w:jc w:val="both"/>
        <w:rPr>
          <w:b/>
          <w:color w:val="548DD4"/>
        </w:rPr>
      </w:pPr>
    </w:p>
    <w:p w:rsidR="00D52807" w:rsidRDefault="00D52807" w:rsidP="00D52807">
      <w:pPr>
        <w:shd w:val="clear" w:color="auto" w:fill="FFFFFF"/>
        <w:spacing w:line="360" w:lineRule="auto"/>
        <w:jc w:val="both"/>
        <w:rPr>
          <w:b/>
          <w:color w:val="FF0000"/>
        </w:rPr>
      </w:pPr>
    </w:p>
    <w:p w:rsidR="00D52807" w:rsidRDefault="00D52807" w:rsidP="00D52807">
      <w:pPr>
        <w:shd w:val="clear" w:color="auto" w:fill="FFFFFF"/>
        <w:spacing w:line="360" w:lineRule="auto"/>
        <w:jc w:val="both"/>
        <w:rPr>
          <w:b/>
          <w:color w:val="FF0000"/>
        </w:rPr>
      </w:pPr>
    </w:p>
    <w:p w:rsidR="00D52807" w:rsidRDefault="00D52807" w:rsidP="00D52807">
      <w:pPr>
        <w:shd w:val="clear" w:color="auto" w:fill="FFFFFF"/>
        <w:spacing w:line="360" w:lineRule="auto"/>
        <w:jc w:val="both"/>
      </w:pPr>
      <w:r w:rsidRPr="00C71A59">
        <w:rPr>
          <w:b/>
          <w:color w:val="FF0000"/>
        </w:rPr>
        <w:lastRenderedPageBreak/>
        <w:t xml:space="preserve">Stratejik Hedef </w:t>
      </w:r>
      <w:r>
        <w:rPr>
          <w:b/>
          <w:color w:val="FF0000"/>
        </w:rPr>
        <w:t>1.2</w:t>
      </w:r>
      <w:r w:rsidRPr="00C71A59">
        <w:rPr>
          <w:b/>
          <w:color w:val="FF0000"/>
        </w:rPr>
        <w:t xml:space="preserve">. </w:t>
      </w:r>
      <w:r w:rsidRPr="00007513">
        <w:t xml:space="preserve">Eğitim ve öğretimin sağlıklı ve güvenli bir ortamda gerçekleştirilmesi için okul sağlığı </w:t>
      </w:r>
      <w:proofErr w:type="gramStart"/>
      <w:r w:rsidRPr="00007513">
        <w:t>ve  güvenliği</w:t>
      </w:r>
      <w:proofErr w:type="gramEnd"/>
      <w:r w:rsidRPr="00007513">
        <w:t xml:space="preserve"> geliştirilecektir</w:t>
      </w:r>
    </w:p>
    <w:p w:rsidR="00D52807" w:rsidRPr="00C71A59" w:rsidRDefault="00D52807" w:rsidP="00D52807">
      <w:pPr>
        <w:shd w:val="clear" w:color="auto" w:fill="FFFFFF"/>
        <w:spacing w:line="360" w:lineRule="auto"/>
        <w:jc w:val="both"/>
        <w:rPr>
          <w:b/>
          <w:color w:val="FF0000"/>
        </w:rPr>
      </w:pPr>
      <w:r w:rsidRPr="00972299">
        <w:rPr>
          <w:b/>
          <w:color w:val="548DD4"/>
        </w:rPr>
        <w:t>Performans Göstergeleri/Hedef</w:t>
      </w:r>
    </w:p>
    <w:tbl>
      <w:tblPr>
        <w:tblW w:w="9228" w:type="dxa"/>
        <w:tblInd w:w="56" w:type="dxa"/>
        <w:tblCellMar>
          <w:left w:w="70" w:type="dxa"/>
          <w:right w:w="70" w:type="dxa"/>
        </w:tblCellMar>
        <w:tblLook w:val="0000" w:firstRow="0" w:lastRow="0" w:firstColumn="0" w:lastColumn="0" w:noHBand="0" w:noVBand="0"/>
      </w:tblPr>
      <w:tblGrid>
        <w:gridCol w:w="582"/>
        <w:gridCol w:w="389"/>
        <w:gridCol w:w="3460"/>
        <w:gridCol w:w="584"/>
        <w:gridCol w:w="783"/>
        <w:gridCol w:w="539"/>
        <w:gridCol w:w="539"/>
        <w:gridCol w:w="539"/>
        <w:gridCol w:w="539"/>
        <w:gridCol w:w="539"/>
        <w:gridCol w:w="805"/>
      </w:tblGrid>
      <w:tr w:rsidR="00D52807" w:rsidRPr="006A0D75" w:rsidTr="00B428BF">
        <w:trPr>
          <w:trHeight w:val="222"/>
        </w:trPr>
        <w:tc>
          <w:tcPr>
            <w:tcW w:w="629" w:type="dxa"/>
            <w:tcBorders>
              <w:top w:val="single" w:sz="4" w:space="0" w:color="auto"/>
              <w:left w:val="single" w:sz="4" w:space="0" w:color="auto"/>
              <w:bottom w:val="nil"/>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SAM</w:t>
            </w:r>
          </w:p>
        </w:tc>
        <w:tc>
          <w:tcPr>
            <w:tcW w:w="438" w:type="dxa"/>
            <w:tcBorders>
              <w:top w:val="single" w:sz="4" w:space="0" w:color="auto"/>
              <w:left w:val="nil"/>
              <w:bottom w:val="nil"/>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1</w:t>
            </w:r>
          </w:p>
        </w:tc>
        <w:tc>
          <w:tcPr>
            <w:tcW w:w="19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Performans Göstergeleri</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Veri Türü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Mevcut Durum</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2024</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2025</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2026</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2027</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2028</w:t>
            </w:r>
          </w:p>
        </w:tc>
        <w:tc>
          <w:tcPr>
            <w:tcW w:w="11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SP Dönemi Hedefi</w:t>
            </w:r>
          </w:p>
        </w:tc>
      </w:tr>
      <w:tr w:rsidR="00D52807" w:rsidRPr="006A0D75" w:rsidTr="00B428BF">
        <w:trPr>
          <w:trHeight w:val="222"/>
        </w:trPr>
        <w:tc>
          <w:tcPr>
            <w:tcW w:w="629" w:type="dxa"/>
            <w:tcBorders>
              <w:top w:val="nil"/>
              <w:left w:val="single" w:sz="4" w:space="0" w:color="auto"/>
              <w:bottom w:val="single" w:sz="4" w:space="0" w:color="auto"/>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SH</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1.</w:t>
            </w:r>
            <w:r>
              <w:rPr>
                <w:b/>
                <w:bCs/>
                <w:sz w:val="22"/>
                <w:szCs w:val="22"/>
              </w:rPr>
              <w:t>2</w:t>
            </w:r>
          </w:p>
        </w:tc>
        <w:tc>
          <w:tcPr>
            <w:tcW w:w="1904"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93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1175"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1</w:t>
            </w:r>
          </w:p>
        </w:tc>
        <w:tc>
          <w:tcPr>
            <w:tcW w:w="1904"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t>Okulda yaşanan kaza sayısı</w:t>
            </w:r>
          </w:p>
        </w:tc>
        <w:tc>
          <w:tcPr>
            <w:tcW w:w="93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sz w:val="22"/>
                <w:szCs w:val="22"/>
              </w:rPr>
            </w:pPr>
            <w:r w:rsidRPr="00A975C1">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rFonts w:eastAsia="Calibri"/>
                <w:b/>
                <w:bCs/>
                <w:color w:val="000000"/>
                <w:sz w:val="22"/>
                <w:szCs w:val="22"/>
              </w:rPr>
            </w:pPr>
            <w:r>
              <w:rPr>
                <w:rFonts w:eastAsia="Calibri"/>
                <w:b/>
                <w:bCs/>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0</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0</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0</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D96702">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2</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Teknoloji bağımlılığıyla mücadele ile </w:t>
            </w:r>
          </w:p>
          <w:p w:rsidR="00D52807" w:rsidRDefault="00D52807" w:rsidP="00B428BF">
            <w:proofErr w:type="gramStart"/>
            <w:r>
              <w:t>ilgili</w:t>
            </w:r>
            <w:proofErr w:type="gramEnd"/>
            <w:r>
              <w:t> konularda eğitim </w:t>
            </w:r>
          </w:p>
          <w:p w:rsidR="00D52807" w:rsidRPr="00A975C1" w:rsidRDefault="00D52807" w:rsidP="00B428BF">
            <w:pPr>
              <w:rPr>
                <w:bCs/>
                <w:sz w:val="22"/>
                <w:szCs w:val="22"/>
              </w:rPr>
            </w:pPr>
            <w:proofErr w:type="gramStart"/>
            <w:r>
              <w:t>alan</w:t>
            </w:r>
            <w:proofErr w:type="gramEnd"/>
            <w:r>
              <w:t> öğretmen sayısı</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000E56">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sidRPr="00270903">
              <w:rPr>
                <w:rFonts w:eastAsia="Calibri"/>
                <w:b/>
                <w:bCs/>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D96702">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3</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Akran zorbalığı ve siber zorbalıkla </w:t>
            </w:r>
          </w:p>
          <w:p w:rsidR="00D52807" w:rsidRDefault="00D52807" w:rsidP="00B428BF">
            <w:proofErr w:type="gramStart"/>
            <w:r>
              <w:t>ilgili</w:t>
            </w:r>
            <w:proofErr w:type="gramEnd"/>
            <w:r>
              <w:t> konularda eğitim </w:t>
            </w:r>
          </w:p>
          <w:p w:rsidR="00D52807" w:rsidRPr="00A975C1" w:rsidRDefault="00D52807" w:rsidP="00B428BF">
            <w:pPr>
              <w:rPr>
                <w:bCs/>
                <w:sz w:val="22"/>
                <w:szCs w:val="22"/>
              </w:rPr>
            </w:pPr>
            <w:proofErr w:type="gramStart"/>
            <w:r>
              <w:t>alan</w:t>
            </w:r>
            <w:proofErr w:type="gramEnd"/>
            <w:r>
              <w:t> öğretmen sayısı</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000E56">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rFonts w:eastAsia="Calibri"/>
                <w:b/>
                <w:bCs/>
                <w:color w:val="00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D96702">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4</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 Hijyen, gıda güvenliği, </w:t>
            </w:r>
          </w:p>
          <w:p w:rsidR="00D52807" w:rsidRDefault="00D52807" w:rsidP="00B428BF">
            <w:proofErr w:type="gramStart"/>
            <w:r>
              <w:t>bulaşıcı</w:t>
            </w:r>
            <w:proofErr w:type="gramEnd"/>
            <w:r>
              <w:t> hastalıklar ile ilgili konularda</w:t>
            </w:r>
          </w:p>
          <w:p w:rsidR="00D52807" w:rsidRPr="00A975C1" w:rsidRDefault="00D52807" w:rsidP="00B428BF">
            <w:pPr>
              <w:rPr>
                <w:bCs/>
                <w:sz w:val="22"/>
                <w:szCs w:val="22"/>
              </w:rPr>
            </w:pPr>
            <w:r>
              <w:t> </w:t>
            </w:r>
            <w:proofErr w:type="gramStart"/>
            <w:r>
              <w:t>eğitim</w:t>
            </w:r>
            <w:proofErr w:type="gramEnd"/>
            <w:r>
              <w:t> alan öğretmen sayısı </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000E56">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color w:val="000000"/>
              </w:rPr>
            </w:pPr>
            <w:r>
              <w:rPr>
                <w:b/>
                <w:color w:val="000000"/>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D96702">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5</w:t>
            </w:r>
          </w:p>
        </w:tc>
        <w:tc>
          <w:tcPr>
            <w:tcW w:w="1904"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t>Afet ve acil durum tatbikat sayısı </w:t>
            </w:r>
          </w:p>
        </w:tc>
        <w:tc>
          <w:tcPr>
            <w:tcW w:w="939" w:type="dxa"/>
            <w:tcBorders>
              <w:top w:val="nil"/>
              <w:left w:val="nil"/>
              <w:bottom w:val="single" w:sz="4" w:space="0" w:color="auto"/>
              <w:right w:val="single" w:sz="4" w:space="0" w:color="auto"/>
            </w:tcBorders>
            <w:shd w:val="clear" w:color="auto" w:fill="auto"/>
          </w:tcPr>
          <w:p w:rsidR="00D52807" w:rsidRDefault="00D52807" w:rsidP="00B428BF">
            <w:r>
              <w:t>Sayı</w:t>
            </w:r>
          </w:p>
        </w:tc>
        <w:tc>
          <w:tcPr>
            <w:tcW w:w="849" w:type="dxa"/>
            <w:tcBorders>
              <w:top w:val="nil"/>
              <w:left w:val="nil"/>
              <w:bottom w:val="single" w:sz="4" w:space="0" w:color="auto"/>
              <w:right w:val="single" w:sz="4" w:space="0" w:color="auto"/>
            </w:tcBorders>
            <w:shd w:val="clear" w:color="auto" w:fill="auto"/>
            <w:vAlign w:val="center"/>
          </w:tcPr>
          <w:p w:rsidR="00D52807" w:rsidRPr="00270903" w:rsidRDefault="00D52807" w:rsidP="00B428BF">
            <w:pPr>
              <w:jc w:val="center"/>
              <w:rPr>
                <w:b/>
                <w:bCs/>
                <w:color w:val="000000"/>
                <w:sz w:val="22"/>
                <w:szCs w:val="22"/>
              </w:rPr>
            </w:pPr>
            <w:r>
              <w:rPr>
                <w:b/>
                <w:bCs/>
                <w:color w:val="000000"/>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2</w:t>
            </w:r>
          </w:p>
        </w:tc>
      </w:tr>
    </w:tbl>
    <w:p w:rsidR="00D52807" w:rsidRDefault="00D52807" w:rsidP="00D52807">
      <w:pPr>
        <w:shd w:val="clear" w:color="auto" w:fill="FFFFFF"/>
        <w:spacing w:line="360" w:lineRule="auto"/>
        <w:jc w:val="both"/>
      </w:pPr>
    </w:p>
    <w:p w:rsidR="00D52807" w:rsidRDefault="00D52807" w:rsidP="00D52807">
      <w:pPr>
        <w:spacing w:line="360" w:lineRule="auto"/>
        <w:jc w:val="both"/>
        <w:rPr>
          <w:b/>
          <w:color w:val="548DD4"/>
        </w:rPr>
      </w:pPr>
      <w:r w:rsidRPr="001F0A5C">
        <w:rPr>
          <w:b/>
          <w:color w:val="548DD4"/>
        </w:rPr>
        <w:t xml:space="preserve">Faaliyet / Projeler </w:t>
      </w:r>
    </w:p>
    <w:tbl>
      <w:tblPr>
        <w:tblpPr w:leftFromText="141" w:rightFromText="141" w:vertAnchor="text" w:horzAnchor="margin" w:tblpXSpec="center" w:tblpY="316"/>
        <w:tblW w:w="10740" w:type="dxa"/>
        <w:tblLayout w:type="fixed"/>
        <w:tblCellMar>
          <w:left w:w="70" w:type="dxa"/>
          <w:right w:w="70" w:type="dxa"/>
        </w:tblCellMar>
        <w:tblLook w:val="0000" w:firstRow="0" w:lastRow="0" w:firstColumn="0" w:lastColumn="0" w:noHBand="0" w:noVBand="0"/>
      </w:tblPr>
      <w:tblGrid>
        <w:gridCol w:w="2520"/>
        <w:gridCol w:w="1334"/>
        <w:gridCol w:w="1320"/>
        <w:gridCol w:w="1200"/>
        <w:gridCol w:w="1200"/>
        <w:gridCol w:w="1546"/>
        <w:gridCol w:w="1620"/>
      </w:tblGrid>
      <w:tr w:rsidR="00D52807" w:rsidRPr="00CC66A7" w:rsidTr="00B428BF">
        <w:trPr>
          <w:trHeight w:val="230"/>
        </w:trPr>
        <w:tc>
          <w:tcPr>
            <w:tcW w:w="252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632A62" w:rsidRDefault="00D52807" w:rsidP="00B428BF">
            <w:pPr>
              <w:jc w:val="center"/>
              <w:rPr>
                <w:b/>
                <w:bCs/>
                <w:color w:val="FF0000"/>
                <w:sz w:val="20"/>
                <w:szCs w:val="20"/>
              </w:rPr>
            </w:pPr>
            <w:r w:rsidRPr="00632A62">
              <w:rPr>
                <w:rFonts w:eastAsia="Calibri"/>
                <w:b/>
                <w:bCs/>
                <w:color w:val="FF0000"/>
                <w:sz w:val="20"/>
                <w:szCs w:val="20"/>
              </w:rPr>
              <w:t>Faaliyet veya Projeler</w:t>
            </w:r>
          </w:p>
        </w:tc>
        <w:tc>
          <w:tcPr>
            <w:tcW w:w="1334"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Sorumluları</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Başlangıç Tarihi</w:t>
            </w:r>
          </w:p>
        </w:tc>
        <w:tc>
          <w:tcPr>
            <w:tcW w:w="120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rPr>
                <w:b/>
                <w:bCs/>
                <w:color w:val="FF0000"/>
                <w:sz w:val="20"/>
                <w:szCs w:val="20"/>
              </w:rPr>
            </w:pPr>
            <w:r w:rsidRPr="003073D1">
              <w:rPr>
                <w:b/>
                <w:bCs/>
                <w:color w:val="FF0000"/>
                <w:sz w:val="20"/>
                <w:szCs w:val="20"/>
              </w:rPr>
              <w:t xml:space="preserve">Çalışmanın </w:t>
            </w:r>
            <w:proofErr w:type="spellStart"/>
            <w:r w:rsidRPr="003073D1">
              <w:rPr>
                <w:b/>
                <w:bCs/>
                <w:color w:val="FF0000"/>
                <w:sz w:val="20"/>
                <w:szCs w:val="20"/>
              </w:rPr>
              <w:t>BitişTarihi</w:t>
            </w:r>
            <w:proofErr w:type="spellEnd"/>
          </w:p>
        </w:tc>
        <w:tc>
          <w:tcPr>
            <w:tcW w:w="120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Tahmini Maliyet</w:t>
            </w:r>
          </w:p>
        </w:tc>
        <w:tc>
          <w:tcPr>
            <w:tcW w:w="1546"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Pr>
                <w:b/>
                <w:bCs/>
                <w:color w:val="FF0000"/>
                <w:sz w:val="20"/>
                <w:szCs w:val="20"/>
              </w:rPr>
              <w:t>Çalışmadan Beklenen Yarar</w:t>
            </w:r>
          </w:p>
        </w:tc>
        <w:tc>
          <w:tcPr>
            <w:tcW w:w="162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ind w:right="-250"/>
              <w:rPr>
                <w:b/>
                <w:bCs/>
                <w:color w:val="FF0000"/>
                <w:sz w:val="20"/>
                <w:szCs w:val="20"/>
              </w:rPr>
            </w:pPr>
            <w:r w:rsidRPr="003073D1">
              <w:rPr>
                <w:b/>
                <w:bCs/>
                <w:color w:val="FF0000"/>
                <w:sz w:val="20"/>
                <w:szCs w:val="20"/>
              </w:rPr>
              <w:t>Değerlendirme</w:t>
            </w:r>
          </w:p>
        </w:tc>
      </w:tr>
      <w:tr w:rsidR="00D52807" w:rsidRPr="00CC66A7" w:rsidTr="00B428BF">
        <w:trPr>
          <w:trHeight w:val="230"/>
        </w:trPr>
        <w:tc>
          <w:tcPr>
            <w:tcW w:w="252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34"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r>
      <w:tr w:rsidR="00D52807" w:rsidRPr="00FB02F2" w:rsidTr="00B428BF">
        <w:trPr>
          <w:trHeight w:val="255"/>
        </w:trPr>
        <w:tc>
          <w:tcPr>
            <w:tcW w:w="2520" w:type="dxa"/>
            <w:tcBorders>
              <w:top w:val="single" w:sz="4" w:space="0" w:color="auto"/>
              <w:left w:val="single" w:sz="4" w:space="0" w:color="auto"/>
              <w:bottom w:val="single" w:sz="4" w:space="0" w:color="auto"/>
              <w:right w:val="single" w:sz="4" w:space="0" w:color="auto"/>
            </w:tcBorders>
            <w:shd w:val="clear" w:color="auto" w:fill="auto"/>
          </w:tcPr>
          <w:p w:rsidR="00D52807" w:rsidRPr="00FB02F2" w:rsidRDefault="00D52807" w:rsidP="00B428BF">
            <w:pPr>
              <w:rPr>
                <w:sz w:val="20"/>
                <w:szCs w:val="20"/>
              </w:rPr>
            </w:pPr>
            <w:r w:rsidRPr="00007513">
              <w:rPr>
                <w:sz w:val="20"/>
                <w:szCs w:val="20"/>
              </w:rPr>
              <w:t>Eğitim ortamları iş sağlığı ve güvenliği yönergesine uygun hâle getirilecektir</w:t>
            </w:r>
          </w:p>
        </w:tc>
        <w:tc>
          <w:tcPr>
            <w:tcW w:w="1334" w:type="dxa"/>
            <w:vMerge w:val="restart"/>
            <w:tcBorders>
              <w:top w:val="single" w:sz="4" w:space="0" w:color="auto"/>
              <w:left w:val="nil"/>
              <w:right w:val="single" w:sz="4" w:space="0" w:color="auto"/>
            </w:tcBorders>
            <w:shd w:val="clear" w:color="auto" w:fill="auto"/>
            <w:vAlign w:val="center"/>
          </w:tcPr>
          <w:p w:rsidR="00D52807" w:rsidRPr="004F3AE3" w:rsidRDefault="00D52807" w:rsidP="00B428BF">
            <w:pPr>
              <w:rPr>
                <w:rFonts w:eastAsia="Calibri"/>
                <w:bCs/>
              </w:rPr>
            </w:pPr>
            <w:r w:rsidRPr="004F3AE3">
              <w:rPr>
                <w:rFonts w:eastAsia="Calibri"/>
                <w:bCs/>
                <w:sz w:val="32"/>
                <w:szCs w:val="32"/>
              </w:rPr>
              <w:t xml:space="preserve">  </w:t>
            </w:r>
            <w:r w:rsidRPr="004F3AE3">
              <w:rPr>
                <w:rFonts w:eastAsia="Calibri"/>
                <w:bCs/>
              </w:rPr>
              <w:t>OGYE</w:t>
            </w:r>
            <w:r w:rsidRPr="004F3AE3">
              <w:rPr>
                <w:rFonts w:eastAsia="Calibri"/>
                <w:bCs/>
                <w:sz w:val="32"/>
                <w:szCs w:val="32"/>
              </w:rPr>
              <w:t xml:space="preserve">      </w:t>
            </w:r>
          </w:p>
          <w:p w:rsidR="00D52807" w:rsidRPr="004F3AE3" w:rsidRDefault="00D52807" w:rsidP="00B428BF">
            <w:pPr>
              <w:rPr>
                <w:rFonts w:eastAsia="Calibri"/>
                <w:bCs/>
              </w:rPr>
            </w:pPr>
            <w:r w:rsidRPr="004F3AE3">
              <w:rPr>
                <w:rFonts w:eastAsia="Calibri"/>
                <w:bCs/>
                <w:sz w:val="32"/>
                <w:szCs w:val="32"/>
              </w:rPr>
              <w:t xml:space="preserve">    </w:t>
            </w:r>
          </w:p>
        </w:tc>
        <w:tc>
          <w:tcPr>
            <w:tcW w:w="1320" w:type="dxa"/>
            <w:vMerge w:val="restart"/>
            <w:tcBorders>
              <w:top w:val="single" w:sz="4" w:space="0" w:color="auto"/>
              <w:left w:val="nil"/>
              <w:right w:val="single" w:sz="4" w:space="0" w:color="auto"/>
            </w:tcBorders>
            <w:shd w:val="clear" w:color="auto" w:fill="auto"/>
            <w:vAlign w:val="center"/>
          </w:tcPr>
          <w:p w:rsidR="00D52807" w:rsidRPr="004F3AE3" w:rsidRDefault="00D52807" w:rsidP="00B428BF">
            <w:pPr>
              <w:jc w:val="center"/>
              <w:rPr>
                <w:bCs/>
                <w:sz w:val="20"/>
                <w:szCs w:val="20"/>
              </w:rPr>
            </w:pPr>
            <w:r w:rsidRPr="004F3AE3">
              <w:rPr>
                <w:rFonts w:eastAsia="Calibri"/>
                <w:b/>
                <w:bCs/>
                <w:sz w:val="22"/>
                <w:szCs w:val="22"/>
              </w:rPr>
              <w:t>20</w:t>
            </w:r>
            <w:r>
              <w:rPr>
                <w:rFonts w:eastAsia="Calibri"/>
                <w:b/>
                <w:bCs/>
                <w:sz w:val="22"/>
                <w:szCs w:val="22"/>
              </w:rPr>
              <w:t>24</w:t>
            </w:r>
          </w:p>
        </w:tc>
        <w:tc>
          <w:tcPr>
            <w:tcW w:w="1200" w:type="dxa"/>
            <w:vMerge w:val="restart"/>
            <w:tcBorders>
              <w:top w:val="single" w:sz="4" w:space="0" w:color="auto"/>
              <w:left w:val="nil"/>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2028</w:t>
            </w:r>
          </w:p>
        </w:tc>
        <w:tc>
          <w:tcPr>
            <w:tcW w:w="120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100.00</w:t>
            </w:r>
          </w:p>
        </w:tc>
        <w:tc>
          <w:tcPr>
            <w:tcW w:w="1546" w:type="dxa"/>
            <w:vMerge w:val="restart"/>
            <w:tcBorders>
              <w:top w:val="single" w:sz="4" w:space="0" w:color="auto"/>
              <w:left w:val="nil"/>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Eğitim ortamını daha donanımlı ve güvenli hale getirmek</w:t>
            </w:r>
          </w:p>
        </w:tc>
        <w:tc>
          <w:tcPr>
            <w:tcW w:w="1620" w:type="dxa"/>
            <w:vMerge w:val="restart"/>
            <w:tcBorders>
              <w:top w:val="single" w:sz="4" w:space="0" w:color="auto"/>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tcPr>
          <w:p w:rsidR="00D52807" w:rsidRPr="00FB02F2" w:rsidRDefault="00D52807" w:rsidP="00B428BF">
            <w:pPr>
              <w:rPr>
                <w:sz w:val="20"/>
                <w:szCs w:val="20"/>
              </w:rPr>
            </w:pPr>
            <w:r w:rsidRPr="00FB02F2">
              <w:rPr>
                <w:sz w:val="20"/>
                <w:szCs w:val="20"/>
              </w:rPr>
              <w:t xml:space="preserve">Veli görüşmeleri için </w:t>
            </w:r>
            <w:r>
              <w:rPr>
                <w:sz w:val="20"/>
                <w:szCs w:val="20"/>
              </w:rPr>
              <w:t>danışma bölümünü</w:t>
            </w:r>
            <w:r w:rsidRPr="00FB02F2">
              <w:rPr>
                <w:sz w:val="20"/>
                <w:szCs w:val="20"/>
              </w:rPr>
              <w:t xml:space="preserve"> düzenlenme</w:t>
            </w:r>
            <w:r>
              <w:rPr>
                <w:sz w:val="20"/>
                <w:szCs w:val="20"/>
              </w:rPr>
              <w:t>k.</w:t>
            </w:r>
          </w:p>
        </w:tc>
        <w:tc>
          <w:tcPr>
            <w:tcW w:w="1334" w:type="dxa"/>
            <w:vMerge/>
            <w:tcBorders>
              <w:left w:val="nil"/>
              <w:right w:val="single" w:sz="4" w:space="0" w:color="auto"/>
            </w:tcBorders>
            <w:shd w:val="clear" w:color="auto" w:fill="auto"/>
            <w:vAlign w:val="center"/>
          </w:tcPr>
          <w:p w:rsidR="00D52807" w:rsidRPr="00FE6F01" w:rsidRDefault="00D52807" w:rsidP="00B428BF">
            <w:pPr>
              <w:rPr>
                <w:color w:val="FF0000"/>
                <w:sz w:val="14"/>
                <w:szCs w:val="14"/>
              </w:rPr>
            </w:pPr>
          </w:p>
        </w:tc>
        <w:tc>
          <w:tcPr>
            <w:tcW w:w="1320"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c>
          <w:tcPr>
            <w:tcW w:w="120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200</w:t>
            </w:r>
          </w:p>
        </w:tc>
        <w:tc>
          <w:tcPr>
            <w:tcW w:w="1546"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620"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tcPr>
          <w:p w:rsidR="00D52807" w:rsidRPr="00007513" w:rsidRDefault="00D52807" w:rsidP="00B428BF">
            <w:pPr>
              <w:rPr>
                <w:sz w:val="20"/>
                <w:szCs w:val="20"/>
              </w:rPr>
            </w:pPr>
            <w:r w:rsidRPr="00007513">
              <w:rPr>
                <w:sz w:val="20"/>
                <w:szCs w:val="20"/>
              </w:rPr>
              <w:t xml:space="preserve">Öğrenci, öğretmen ve velilerde farkındalık oluşturmak için bağımlılıkla mücadele, akran zorbalığı, </w:t>
            </w:r>
          </w:p>
          <w:p w:rsidR="00D52807" w:rsidRPr="00007513" w:rsidRDefault="00D52807" w:rsidP="00B428BF">
            <w:pPr>
              <w:rPr>
                <w:sz w:val="20"/>
                <w:szCs w:val="20"/>
              </w:rPr>
            </w:pPr>
            <w:r w:rsidRPr="00007513">
              <w:rPr>
                <w:sz w:val="20"/>
                <w:szCs w:val="20"/>
              </w:rPr>
              <w:t xml:space="preserve">siber zorbalık, sağlıklı beslenme ve </w:t>
            </w:r>
            <w:proofErr w:type="spellStart"/>
            <w:r w:rsidRPr="00007513">
              <w:rPr>
                <w:sz w:val="20"/>
                <w:szCs w:val="20"/>
              </w:rPr>
              <w:t>obezite</w:t>
            </w:r>
            <w:proofErr w:type="spellEnd"/>
            <w:r w:rsidRPr="00007513">
              <w:rPr>
                <w:sz w:val="20"/>
                <w:szCs w:val="20"/>
              </w:rPr>
              <w:t xml:space="preserve">, </w:t>
            </w:r>
            <w:proofErr w:type="gramStart"/>
            <w:r w:rsidRPr="00007513">
              <w:rPr>
                <w:sz w:val="20"/>
                <w:szCs w:val="20"/>
              </w:rPr>
              <w:t>hijyen</w:t>
            </w:r>
            <w:proofErr w:type="gramEnd"/>
            <w:r w:rsidRPr="00007513">
              <w:rPr>
                <w:sz w:val="20"/>
                <w:szCs w:val="20"/>
              </w:rPr>
              <w:t xml:space="preserve">, bulaşıcı hastalıklar ve gıda güvenliği gibi konularda </w:t>
            </w:r>
          </w:p>
          <w:p w:rsidR="00D52807" w:rsidRPr="00FB02F2" w:rsidRDefault="00D52807" w:rsidP="00B428BF">
            <w:pPr>
              <w:rPr>
                <w:sz w:val="20"/>
                <w:szCs w:val="20"/>
              </w:rPr>
            </w:pPr>
            <w:proofErr w:type="gramStart"/>
            <w:r w:rsidRPr="00007513">
              <w:rPr>
                <w:sz w:val="20"/>
                <w:szCs w:val="20"/>
              </w:rPr>
              <w:t>alan</w:t>
            </w:r>
            <w:proofErr w:type="gramEnd"/>
            <w:r w:rsidRPr="00007513">
              <w:rPr>
                <w:sz w:val="20"/>
                <w:szCs w:val="20"/>
              </w:rPr>
              <w:t xml:space="preserve"> uzmanları ile iş birliğinde eğitimler düzenlenecektir</w:t>
            </w:r>
          </w:p>
        </w:tc>
        <w:tc>
          <w:tcPr>
            <w:tcW w:w="1334" w:type="dxa"/>
            <w:vMerge/>
            <w:tcBorders>
              <w:left w:val="nil"/>
              <w:right w:val="single" w:sz="4" w:space="0" w:color="auto"/>
            </w:tcBorders>
            <w:shd w:val="clear" w:color="auto" w:fill="auto"/>
            <w:vAlign w:val="center"/>
          </w:tcPr>
          <w:p w:rsidR="00D52807" w:rsidRPr="00FE6F01" w:rsidRDefault="00D52807" w:rsidP="00B428BF">
            <w:pPr>
              <w:rPr>
                <w:color w:val="FF0000"/>
                <w:sz w:val="14"/>
                <w:szCs w:val="14"/>
              </w:rPr>
            </w:pPr>
          </w:p>
        </w:tc>
        <w:tc>
          <w:tcPr>
            <w:tcW w:w="132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0</w:t>
            </w:r>
          </w:p>
        </w:tc>
        <w:tc>
          <w:tcPr>
            <w:tcW w:w="1546"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62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86"/>
        </w:trPr>
        <w:tc>
          <w:tcPr>
            <w:tcW w:w="2520" w:type="dxa"/>
            <w:tcBorders>
              <w:top w:val="nil"/>
              <w:left w:val="single" w:sz="4" w:space="0" w:color="auto"/>
              <w:bottom w:val="single" w:sz="4" w:space="0" w:color="auto"/>
              <w:right w:val="single" w:sz="4" w:space="0" w:color="auto"/>
            </w:tcBorders>
            <w:shd w:val="clear" w:color="auto" w:fill="auto"/>
          </w:tcPr>
          <w:p w:rsidR="00D52807" w:rsidRPr="00FB02F2" w:rsidRDefault="00D52807" w:rsidP="00B428BF">
            <w:pPr>
              <w:shd w:val="clear" w:color="auto" w:fill="FFFFFF"/>
              <w:jc w:val="both"/>
              <w:rPr>
                <w:sz w:val="20"/>
                <w:szCs w:val="20"/>
              </w:rPr>
            </w:pPr>
            <w:r w:rsidRPr="00007513">
              <w:rPr>
                <w:sz w:val="20"/>
                <w:szCs w:val="20"/>
              </w:rPr>
              <w:t>Okulun afet ve acil durum eylem planının güncel tutulması sağlanacaktır</w:t>
            </w:r>
          </w:p>
        </w:tc>
        <w:tc>
          <w:tcPr>
            <w:tcW w:w="1334" w:type="dxa"/>
            <w:vMerge/>
            <w:tcBorders>
              <w:left w:val="nil"/>
              <w:right w:val="single" w:sz="4" w:space="0" w:color="auto"/>
            </w:tcBorders>
            <w:shd w:val="clear" w:color="auto" w:fill="auto"/>
            <w:vAlign w:val="center"/>
          </w:tcPr>
          <w:p w:rsidR="00D52807" w:rsidRPr="00FE6F01" w:rsidRDefault="00D52807" w:rsidP="00B428BF">
            <w:pPr>
              <w:rPr>
                <w:color w:val="FF0000"/>
                <w:sz w:val="14"/>
                <w:szCs w:val="14"/>
              </w:rPr>
            </w:pPr>
          </w:p>
        </w:tc>
        <w:tc>
          <w:tcPr>
            <w:tcW w:w="132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0</w:t>
            </w:r>
          </w:p>
        </w:tc>
        <w:tc>
          <w:tcPr>
            <w:tcW w:w="1546" w:type="dxa"/>
            <w:vMerge/>
            <w:tcBorders>
              <w:left w:val="nil"/>
              <w:bottom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620" w:type="dxa"/>
            <w:vMerge/>
            <w:tcBorders>
              <w:left w:val="nil"/>
              <w:bottom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11"/>
        </w:trPr>
        <w:tc>
          <w:tcPr>
            <w:tcW w:w="2520" w:type="dxa"/>
            <w:tcBorders>
              <w:top w:val="nil"/>
              <w:left w:val="single" w:sz="4" w:space="0" w:color="auto"/>
              <w:bottom w:val="single" w:sz="4" w:space="0" w:color="auto"/>
              <w:right w:val="single" w:sz="4" w:space="0" w:color="auto"/>
            </w:tcBorders>
            <w:shd w:val="clear" w:color="auto" w:fill="auto"/>
          </w:tcPr>
          <w:p w:rsidR="00D52807" w:rsidRPr="00FB02F2" w:rsidRDefault="00D52807" w:rsidP="00B428BF">
            <w:pPr>
              <w:shd w:val="clear" w:color="auto" w:fill="FFFFFF"/>
              <w:jc w:val="both"/>
              <w:rPr>
                <w:sz w:val="20"/>
                <w:szCs w:val="20"/>
              </w:rPr>
            </w:pPr>
          </w:p>
        </w:tc>
        <w:tc>
          <w:tcPr>
            <w:tcW w:w="1334" w:type="dxa"/>
            <w:vMerge/>
            <w:tcBorders>
              <w:left w:val="nil"/>
              <w:right w:val="single" w:sz="4" w:space="0" w:color="auto"/>
            </w:tcBorders>
            <w:shd w:val="clear" w:color="auto" w:fill="auto"/>
            <w:vAlign w:val="center"/>
          </w:tcPr>
          <w:p w:rsidR="00D52807" w:rsidRPr="00FE6F01" w:rsidRDefault="00D52807" w:rsidP="00B428BF">
            <w:pPr>
              <w:rPr>
                <w:rFonts w:eastAsia="Calibri"/>
                <w:bCs/>
                <w:color w:val="FF0000"/>
                <w:sz w:val="14"/>
                <w:szCs w:val="14"/>
              </w:rPr>
            </w:pPr>
          </w:p>
        </w:tc>
        <w:tc>
          <w:tcPr>
            <w:tcW w:w="132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546" w:type="dxa"/>
            <w:vMerge/>
            <w:tcBorders>
              <w:left w:val="nil"/>
              <w:bottom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620" w:type="dxa"/>
            <w:vMerge/>
            <w:tcBorders>
              <w:left w:val="nil"/>
              <w:bottom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tcPr>
          <w:p w:rsidR="00D52807" w:rsidRPr="00FB02F2" w:rsidRDefault="00D52807" w:rsidP="00B428BF">
            <w:pPr>
              <w:shd w:val="clear" w:color="auto" w:fill="FFFFFF"/>
              <w:jc w:val="both"/>
              <w:rPr>
                <w:sz w:val="20"/>
                <w:szCs w:val="20"/>
              </w:rPr>
            </w:pPr>
          </w:p>
        </w:tc>
        <w:tc>
          <w:tcPr>
            <w:tcW w:w="1334" w:type="dxa"/>
            <w:vMerge/>
            <w:tcBorders>
              <w:left w:val="nil"/>
              <w:bottom w:val="single" w:sz="4" w:space="0" w:color="auto"/>
              <w:right w:val="single" w:sz="4" w:space="0" w:color="auto"/>
            </w:tcBorders>
            <w:shd w:val="clear" w:color="auto" w:fill="auto"/>
          </w:tcPr>
          <w:p w:rsidR="00D52807" w:rsidRPr="00FE6F01" w:rsidRDefault="00D52807" w:rsidP="00B428BF">
            <w:pPr>
              <w:rPr>
                <w:color w:val="FF0000"/>
                <w:sz w:val="14"/>
                <w:szCs w:val="14"/>
              </w:rPr>
            </w:pPr>
          </w:p>
        </w:tc>
        <w:tc>
          <w:tcPr>
            <w:tcW w:w="1320"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20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546"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620"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r>
    </w:tbl>
    <w:p w:rsidR="00D52807" w:rsidRDefault="00D52807" w:rsidP="00D52807">
      <w:pPr>
        <w:pStyle w:val="Balk3"/>
        <w:numPr>
          <w:ilvl w:val="0"/>
          <w:numId w:val="0"/>
        </w:numPr>
        <w:spacing w:line="360" w:lineRule="auto"/>
        <w:jc w:val="both"/>
        <w:rPr>
          <w:rStyle w:val="Gl"/>
          <w:color w:val="00B0F0"/>
          <w:sz w:val="32"/>
          <w:szCs w:val="32"/>
        </w:rPr>
      </w:pPr>
      <w:bookmarkStart w:id="41" w:name="_Toc247940094"/>
      <w:bookmarkStart w:id="42" w:name="_Toc247940609"/>
      <w:r w:rsidRPr="0047473D">
        <w:rPr>
          <w:rStyle w:val="Gl"/>
          <w:color w:val="00B0F0"/>
          <w:sz w:val="32"/>
          <w:szCs w:val="32"/>
        </w:rPr>
        <w:lastRenderedPageBreak/>
        <w:t>Stratejik Amaç 2</w:t>
      </w:r>
      <w:r w:rsidRPr="00E44CD4">
        <w:rPr>
          <w:rStyle w:val="Gl"/>
          <w:color w:val="00B0F0"/>
          <w:sz w:val="32"/>
          <w:szCs w:val="32"/>
        </w:rPr>
        <w:t>:</w:t>
      </w:r>
    </w:p>
    <w:bookmarkEnd w:id="41"/>
    <w:bookmarkEnd w:id="42"/>
    <w:p w:rsidR="00D52807" w:rsidRDefault="00D52807" w:rsidP="00D52807">
      <w:pPr>
        <w:shd w:val="clear" w:color="auto" w:fill="FFFFFF"/>
        <w:spacing w:line="360" w:lineRule="auto"/>
        <w:jc w:val="both"/>
      </w:pPr>
      <w:r>
        <w:t>Eğitim ve öğretimin niteliğinin geliştirilmesi sağlanacaktır</w:t>
      </w:r>
    </w:p>
    <w:p w:rsidR="00D52807" w:rsidRPr="00700F90" w:rsidRDefault="00D52807" w:rsidP="00D52807">
      <w:pPr>
        <w:shd w:val="clear" w:color="auto" w:fill="FFFFFF"/>
        <w:spacing w:line="360" w:lineRule="auto"/>
        <w:jc w:val="both"/>
      </w:pPr>
      <w:r w:rsidRPr="00C71A59">
        <w:rPr>
          <w:b/>
          <w:color w:val="FF0000"/>
        </w:rPr>
        <w:t xml:space="preserve">Stratejik Hedef </w:t>
      </w:r>
      <w:proofErr w:type="gramStart"/>
      <w:r>
        <w:rPr>
          <w:b/>
          <w:color w:val="FF0000"/>
        </w:rPr>
        <w:t>2.</w:t>
      </w:r>
      <w:r w:rsidRPr="00C71A59">
        <w:rPr>
          <w:b/>
          <w:color w:val="FF0000"/>
        </w:rPr>
        <w:t>1</w:t>
      </w:r>
      <w:proofErr w:type="gramEnd"/>
      <w:r w:rsidRPr="00C71A59">
        <w:rPr>
          <w:b/>
          <w:color w:val="FF0000"/>
        </w:rPr>
        <w:t xml:space="preserve">. </w:t>
      </w:r>
      <w:r>
        <w:t> Kurum personelinin mesleki gelişimlerinin artırılması sağlanacaktır</w:t>
      </w:r>
    </w:p>
    <w:p w:rsidR="00D52807" w:rsidRPr="00C71A59" w:rsidRDefault="00D52807" w:rsidP="00D52807">
      <w:pPr>
        <w:shd w:val="clear" w:color="auto" w:fill="FFFFFF"/>
        <w:spacing w:line="360" w:lineRule="auto"/>
        <w:jc w:val="both"/>
        <w:rPr>
          <w:b/>
          <w:color w:val="FF0000"/>
        </w:rPr>
      </w:pPr>
      <w:r w:rsidRPr="00972299">
        <w:rPr>
          <w:b/>
          <w:color w:val="548DD4"/>
        </w:rPr>
        <w:t>Performans Göstergeleri/Hedef</w:t>
      </w:r>
    </w:p>
    <w:tbl>
      <w:tblPr>
        <w:tblW w:w="9228" w:type="dxa"/>
        <w:tblInd w:w="56" w:type="dxa"/>
        <w:tblCellMar>
          <w:left w:w="70" w:type="dxa"/>
          <w:right w:w="70" w:type="dxa"/>
        </w:tblCellMar>
        <w:tblLook w:val="0000" w:firstRow="0" w:lastRow="0" w:firstColumn="0" w:lastColumn="0" w:noHBand="0" w:noVBand="0"/>
      </w:tblPr>
      <w:tblGrid>
        <w:gridCol w:w="587"/>
        <w:gridCol w:w="391"/>
        <w:gridCol w:w="3416"/>
        <w:gridCol w:w="588"/>
        <w:gridCol w:w="789"/>
        <w:gridCol w:w="543"/>
        <w:gridCol w:w="543"/>
        <w:gridCol w:w="543"/>
        <w:gridCol w:w="543"/>
        <w:gridCol w:w="543"/>
        <w:gridCol w:w="812"/>
      </w:tblGrid>
      <w:tr w:rsidR="00D52807" w:rsidRPr="006A0D75" w:rsidTr="00B428BF">
        <w:trPr>
          <w:trHeight w:val="222"/>
        </w:trPr>
        <w:tc>
          <w:tcPr>
            <w:tcW w:w="629" w:type="dxa"/>
            <w:tcBorders>
              <w:top w:val="single" w:sz="4" w:space="0" w:color="auto"/>
              <w:left w:val="single" w:sz="4" w:space="0" w:color="auto"/>
              <w:bottom w:val="nil"/>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SAM</w:t>
            </w:r>
          </w:p>
        </w:tc>
        <w:tc>
          <w:tcPr>
            <w:tcW w:w="438" w:type="dxa"/>
            <w:tcBorders>
              <w:top w:val="single" w:sz="4" w:space="0" w:color="auto"/>
              <w:left w:val="nil"/>
              <w:bottom w:val="nil"/>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2</w:t>
            </w:r>
          </w:p>
        </w:tc>
        <w:tc>
          <w:tcPr>
            <w:tcW w:w="190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Performans Göstergeleri</w:t>
            </w:r>
          </w:p>
        </w:tc>
        <w:tc>
          <w:tcPr>
            <w:tcW w:w="93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Veri Türü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Mevcut Durum</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2024</w:t>
            </w:r>
          </w:p>
        </w:tc>
        <w:tc>
          <w:tcPr>
            <w:tcW w:w="6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2025</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2026</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2027</w:t>
            </w:r>
          </w:p>
        </w:tc>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rFonts w:eastAsia="Calibri"/>
                <w:b/>
                <w:bCs/>
                <w:sz w:val="22"/>
                <w:szCs w:val="22"/>
              </w:rPr>
              <w:t>2028</w:t>
            </w:r>
          </w:p>
        </w:tc>
        <w:tc>
          <w:tcPr>
            <w:tcW w:w="11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SP Dönemi Hedefi</w:t>
            </w:r>
          </w:p>
        </w:tc>
      </w:tr>
      <w:tr w:rsidR="00D52807" w:rsidRPr="006A0D75" w:rsidTr="00B428BF">
        <w:trPr>
          <w:trHeight w:val="222"/>
        </w:trPr>
        <w:tc>
          <w:tcPr>
            <w:tcW w:w="629" w:type="dxa"/>
            <w:tcBorders>
              <w:top w:val="nil"/>
              <w:left w:val="single" w:sz="4" w:space="0" w:color="auto"/>
              <w:bottom w:val="single" w:sz="4" w:space="0" w:color="auto"/>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SH</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2.</w:t>
            </w:r>
            <w:r w:rsidRPr="00A975C1">
              <w:rPr>
                <w:b/>
                <w:bCs/>
                <w:sz w:val="22"/>
                <w:szCs w:val="22"/>
              </w:rPr>
              <w:t>1</w:t>
            </w:r>
          </w:p>
        </w:tc>
        <w:tc>
          <w:tcPr>
            <w:tcW w:w="1904"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93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8"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5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1175"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1</w:t>
            </w:r>
          </w:p>
        </w:tc>
        <w:tc>
          <w:tcPr>
            <w:tcW w:w="1904"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t>Hizmet içi eğitim alan yönetici sayısı</w:t>
            </w:r>
          </w:p>
        </w:tc>
        <w:tc>
          <w:tcPr>
            <w:tcW w:w="93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sz w:val="22"/>
                <w:szCs w:val="22"/>
              </w:rPr>
            </w:pPr>
            <w:r w:rsidRPr="00A975C1">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rFonts w:eastAsia="Calibri"/>
                <w:b/>
                <w:bCs/>
                <w:color w:val="FF0000"/>
                <w:sz w:val="22"/>
                <w:szCs w:val="22"/>
              </w:rPr>
            </w:pPr>
            <w:r>
              <w:rPr>
                <w:rFonts w:eastAsia="Calibri"/>
                <w:b/>
                <w:bCs/>
                <w:color w:val="FF0000"/>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1</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1</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1</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2</w:t>
            </w:r>
          </w:p>
        </w:tc>
        <w:tc>
          <w:tcPr>
            <w:tcW w:w="1904"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rsidRPr="005D5B7B">
              <w:rPr>
                <w:bCs/>
                <w:sz w:val="22"/>
                <w:szCs w:val="22"/>
              </w:rPr>
              <w:t>Yüz yüze hizmet içi eğitim alan öğretmen sayısı</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b/>
                <w:color w:val="FF0000"/>
              </w:rPr>
            </w:pPr>
            <w:r>
              <w:rPr>
                <w:b/>
                <w:color w:val="FF0000"/>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color w:val="000000"/>
                <w:sz w:val="22"/>
                <w:szCs w:val="22"/>
              </w:rPr>
            </w:pPr>
            <w:r>
              <w:rPr>
                <w:color w:val="000000"/>
                <w:sz w:val="22"/>
                <w:szCs w:val="22"/>
              </w:rPr>
              <w:t xml:space="preserve">  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3</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Uzaktan hizmet içi eğitime </w:t>
            </w:r>
          </w:p>
          <w:p w:rsidR="00D52807" w:rsidRPr="00A975C1" w:rsidRDefault="00D52807" w:rsidP="00B428BF">
            <w:pPr>
              <w:rPr>
                <w:bCs/>
                <w:sz w:val="22"/>
                <w:szCs w:val="22"/>
              </w:rPr>
            </w:pPr>
            <w:proofErr w:type="gramStart"/>
            <w:r>
              <w:t>katılan</w:t>
            </w:r>
            <w:proofErr w:type="gramEnd"/>
            <w:r>
              <w:t> öğretmen sayısı</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b/>
                <w:color w:val="FF0000"/>
              </w:rPr>
            </w:pPr>
            <w:r>
              <w:rPr>
                <w:b/>
                <w:color w:val="FF0000"/>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5</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5</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4</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Ulusal uluslararası projelere </w:t>
            </w:r>
          </w:p>
          <w:p w:rsidR="00D52807" w:rsidRPr="00A975C1" w:rsidRDefault="00D52807" w:rsidP="00B428BF">
            <w:pPr>
              <w:rPr>
                <w:bCs/>
                <w:sz w:val="22"/>
                <w:szCs w:val="22"/>
              </w:rPr>
            </w:pPr>
            <w:proofErr w:type="gramStart"/>
            <w:r>
              <w:t>katılım</w:t>
            </w:r>
            <w:proofErr w:type="gramEnd"/>
            <w:r>
              <w:t> sağlayan öğretmen sayısı</w:t>
            </w:r>
          </w:p>
        </w:tc>
        <w:tc>
          <w:tcPr>
            <w:tcW w:w="939"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b/>
                <w:color w:val="FF0000"/>
              </w:rPr>
            </w:pPr>
            <w:r>
              <w:rPr>
                <w:b/>
                <w:color w:val="FF0000"/>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1</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2</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color w:val="000000"/>
                <w:sz w:val="22"/>
                <w:szCs w:val="22"/>
              </w:rPr>
            </w:pPr>
            <w:r>
              <w:rPr>
                <w:color w:val="000000"/>
                <w:sz w:val="22"/>
                <w:szCs w:val="22"/>
              </w:rPr>
              <w:t>3</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3</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5</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Öğretmenlere yönelik </w:t>
            </w:r>
          </w:p>
          <w:p w:rsidR="00D52807" w:rsidRPr="00A975C1" w:rsidRDefault="00D52807" w:rsidP="00B428BF">
            <w:pPr>
              <w:rPr>
                <w:bCs/>
                <w:sz w:val="22"/>
                <w:szCs w:val="22"/>
              </w:rPr>
            </w:pPr>
            <w:proofErr w:type="gramStart"/>
            <w:r>
              <w:t>düzenlenen</w:t>
            </w:r>
            <w:proofErr w:type="gramEnd"/>
            <w:r>
              <w:t> eğitim sayısı</w:t>
            </w:r>
          </w:p>
        </w:tc>
        <w:tc>
          <w:tcPr>
            <w:tcW w:w="93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sz w:val="22"/>
                <w:szCs w:val="22"/>
              </w:rPr>
            </w:pPr>
            <w:r w:rsidRPr="00A975C1">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b/>
                <w:bCs/>
                <w:color w:val="FF0000"/>
                <w:sz w:val="22"/>
                <w:szCs w:val="22"/>
              </w:rPr>
            </w:pPr>
            <w:r>
              <w:rPr>
                <w:b/>
                <w:bCs/>
                <w:color w:val="FF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2</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4</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6</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8</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9</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9</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sidRPr="00A975C1">
              <w:rPr>
                <w:rFonts w:eastAsia="Calibri"/>
                <w:bCs/>
                <w:sz w:val="22"/>
                <w:szCs w:val="22"/>
              </w:rPr>
              <w:t>PG</w:t>
            </w:r>
          </w:p>
        </w:tc>
        <w:tc>
          <w:tcPr>
            <w:tcW w:w="43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6</w:t>
            </w:r>
          </w:p>
        </w:tc>
        <w:tc>
          <w:tcPr>
            <w:tcW w:w="1904" w:type="dxa"/>
            <w:tcBorders>
              <w:top w:val="nil"/>
              <w:left w:val="nil"/>
              <w:bottom w:val="single" w:sz="4" w:space="0" w:color="auto"/>
              <w:right w:val="single" w:sz="4" w:space="0" w:color="auto"/>
            </w:tcBorders>
            <w:shd w:val="clear" w:color="auto" w:fill="auto"/>
            <w:vAlign w:val="center"/>
          </w:tcPr>
          <w:p w:rsidR="00D52807" w:rsidRDefault="00D52807" w:rsidP="00B428BF">
            <w:r>
              <w:t>Yüksek lisans eğitimini </w:t>
            </w:r>
          </w:p>
          <w:p w:rsidR="00D52807" w:rsidRPr="00A975C1" w:rsidRDefault="00D52807" w:rsidP="00B428BF">
            <w:pPr>
              <w:rPr>
                <w:bCs/>
                <w:sz w:val="22"/>
                <w:szCs w:val="22"/>
              </w:rPr>
            </w:pPr>
            <w:proofErr w:type="gramStart"/>
            <w:r>
              <w:t>sürdüren</w:t>
            </w:r>
            <w:proofErr w:type="gramEnd"/>
            <w:r>
              <w:t> öğretmen sayısı</w:t>
            </w:r>
          </w:p>
        </w:tc>
        <w:tc>
          <w:tcPr>
            <w:tcW w:w="93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sz w:val="22"/>
                <w:szCs w:val="22"/>
              </w:rPr>
            </w:pPr>
            <w:r w:rsidRPr="00A975C1">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b/>
                <w:bCs/>
                <w:color w:val="FF0000"/>
                <w:sz w:val="22"/>
                <w:szCs w:val="22"/>
              </w:rPr>
            </w:pPr>
            <w:r>
              <w:rPr>
                <w:b/>
                <w:bCs/>
                <w:color w:val="FF0000"/>
                <w:sz w:val="22"/>
                <w:szCs w:val="22"/>
              </w:rPr>
              <w:t>0</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1</w:t>
            </w:r>
          </w:p>
        </w:tc>
        <w:tc>
          <w:tcPr>
            <w:tcW w:w="658"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1</w:t>
            </w:r>
          </w:p>
        </w:tc>
        <w:tc>
          <w:tcPr>
            <w:tcW w:w="659"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1</w:t>
            </w:r>
          </w:p>
        </w:tc>
        <w:tc>
          <w:tcPr>
            <w:tcW w:w="117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bCs/>
                <w:sz w:val="22"/>
                <w:szCs w:val="22"/>
              </w:rPr>
              <w:t>1</w:t>
            </w:r>
          </w:p>
        </w:tc>
      </w:tr>
    </w:tbl>
    <w:p w:rsidR="00D52807" w:rsidRPr="00E337FF" w:rsidRDefault="00D52807" w:rsidP="00D52807">
      <w:pPr>
        <w:spacing w:line="360" w:lineRule="auto"/>
        <w:jc w:val="both"/>
        <w:rPr>
          <w:b/>
        </w:rPr>
      </w:pPr>
      <w:r w:rsidRPr="001F0A5C">
        <w:rPr>
          <w:b/>
          <w:color w:val="548DD4"/>
        </w:rPr>
        <w:t xml:space="preserve">Faaliyet / Projeler </w:t>
      </w:r>
    </w:p>
    <w:tbl>
      <w:tblPr>
        <w:tblW w:w="11078" w:type="dxa"/>
        <w:tblInd w:w="-775" w:type="dxa"/>
        <w:tblLayout w:type="fixed"/>
        <w:tblCellMar>
          <w:left w:w="70" w:type="dxa"/>
          <w:right w:w="70" w:type="dxa"/>
        </w:tblCellMar>
        <w:tblLook w:val="0000" w:firstRow="0" w:lastRow="0" w:firstColumn="0" w:lastColumn="0" w:noHBand="0" w:noVBand="0"/>
      </w:tblPr>
      <w:tblGrid>
        <w:gridCol w:w="4247"/>
        <w:gridCol w:w="1153"/>
        <w:gridCol w:w="407"/>
        <w:gridCol w:w="425"/>
        <w:gridCol w:w="142"/>
        <w:gridCol w:w="286"/>
        <w:gridCol w:w="444"/>
        <w:gridCol w:w="636"/>
        <w:gridCol w:w="444"/>
        <w:gridCol w:w="936"/>
        <w:gridCol w:w="444"/>
        <w:gridCol w:w="1070"/>
        <w:gridCol w:w="444"/>
      </w:tblGrid>
      <w:tr w:rsidR="00D52807" w:rsidRPr="00CC66A7" w:rsidTr="00B428BF">
        <w:trPr>
          <w:trHeight w:val="230"/>
        </w:trPr>
        <w:tc>
          <w:tcPr>
            <w:tcW w:w="4247"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632A62" w:rsidRDefault="00D52807" w:rsidP="00B428BF">
            <w:pPr>
              <w:jc w:val="center"/>
              <w:rPr>
                <w:b/>
                <w:bCs/>
                <w:color w:val="FF0000"/>
                <w:sz w:val="20"/>
                <w:szCs w:val="20"/>
              </w:rPr>
            </w:pPr>
            <w:r w:rsidRPr="00632A62">
              <w:rPr>
                <w:rFonts w:eastAsia="Calibri"/>
                <w:b/>
                <w:bCs/>
                <w:color w:val="FF0000"/>
                <w:sz w:val="20"/>
                <w:szCs w:val="20"/>
              </w:rPr>
              <w:t>Faaliyet veya Projeler</w:t>
            </w:r>
          </w:p>
        </w:tc>
        <w:tc>
          <w:tcPr>
            <w:tcW w:w="1153"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Sorumluları</w:t>
            </w:r>
          </w:p>
        </w:tc>
        <w:tc>
          <w:tcPr>
            <w:tcW w:w="832" w:type="dxa"/>
            <w:gridSpan w:val="2"/>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Başlangıç Tarihi</w:t>
            </w:r>
          </w:p>
        </w:tc>
        <w:tc>
          <w:tcPr>
            <w:tcW w:w="872" w:type="dxa"/>
            <w:gridSpan w:val="3"/>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rPr>
                <w:b/>
                <w:bCs/>
                <w:color w:val="FF0000"/>
                <w:sz w:val="20"/>
                <w:szCs w:val="20"/>
              </w:rPr>
            </w:pPr>
            <w:r w:rsidRPr="003073D1">
              <w:rPr>
                <w:b/>
                <w:bCs/>
                <w:color w:val="FF0000"/>
                <w:sz w:val="20"/>
                <w:szCs w:val="20"/>
              </w:rPr>
              <w:t xml:space="preserve">Çalışmanın </w:t>
            </w:r>
            <w:proofErr w:type="spellStart"/>
            <w:r w:rsidRPr="003073D1">
              <w:rPr>
                <w:b/>
                <w:bCs/>
                <w:color w:val="FF0000"/>
                <w:sz w:val="20"/>
                <w:szCs w:val="20"/>
              </w:rPr>
              <w:t>BitişTarihi</w:t>
            </w:r>
            <w:proofErr w:type="spellEnd"/>
          </w:p>
        </w:tc>
        <w:tc>
          <w:tcPr>
            <w:tcW w:w="108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Tahmini Maliyet</w:t>
            </w:r>
          </w:p>
        </w:tc>
        <w:tc>
          <w:tcPr>
            <w:tcW w:w="1380" w:type="dxa"/>
            <w:gridSpan w:val="2"/>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Pr>
                <w:b/>
                <w:bCs/>
                <w:color w:val="FF0000"/>
                <w:sz w:val="20"/>
                <w:szCs w:val="20"/>
              </w:rPr>
              <w:t>Çalışmadan Beklenen Yarar</w:t>
            </w:r>
          </w:p>
        </w:tc>
        <w:tc>
          <w:tcPr>
            <w:tcW w:w="1514" w:type="dxa"/>
            <w:gridSpan w:val="2"/>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ind w:right="-250"/>
              <w:rPr>
                <w:b/>
                <w:bCs/>
                <w:color w:val="FF0000"/>
                <w:sz w:val="20"/>
                <w:szCs w:val="20"/>
              </w:rPr>
            </w:pPr>
            <w:r w:rsidRPr="003073D1">
              <w:rPr>
                <w:b/>
                <w:bCs/>
                <w:color w:val="FF0000"/>
                <w:sz w:val="20"/>
                <w:szCs w:val="20"/>
              </w:rPr>
              <w:t>Değerlendirme</w:t>
            </w:r>
          </w:p>
        </w:tc>
      </w:tr>
      <w:tr w:rsidR="00D52807" w:rsidRPr="00CC66A7" w:rsidTr="00B428BF">
        <w:trPr>
          <w:trHeight w:val="1307"/>
        </w:trPr>
        <w:tc>
          <w:tcPr>
            <w:tcW w:w="4247"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832" w:type="dxa"/>
            <w:gridSpan w:val="2"/>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872" w:type="dxa"/>
            <w:gridSpan w:val="3"/>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80" w:type="dxa"/>
            <w:gridSpan w:val="2"/>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514" w:type="dxa"/>
            <w:gridSpan w:val="2"/>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r>
      <w:tr w:rsidR="00D52807" w:rsidRPr="00FB02F2" w:rsidTr="00B428BF">
        <w:trPr>
          <w:gridAfter w:val="1"/>
          <w:wAfter w:w="444" w:type="dxa"/>
          <w:trHeight w:val="255"/>
        </w:trPr>
        <w:tc>
          <w:tcPr>
            <w:tcW w:w="4247" w:type="dxa"/>
            <w:tcBorders>
              <w:top w:val="single" w:sz="4" w:space="0" w:color="auto"/>
              <w:left w:val="single" w:sz="4" w:space="0" w:color="auto"/>
              <w:bottom w:val="single" w:sz="4" w:space="0" w:color="auto"/>
              <w:right w:val="single" w:sz="4" w:space="0" w:color="auto"/>
            </w:tcBorders>
            <w:shd w:val="clear" w:color="auto" w:fill="auto"/>
            <w:vAlign w:val="center"/>
          </w:tcPr>
          <w:p w:rsidR="00D52807" w:rsidRPr="000B189B" w:rsidRDefault="00D52807" w:rsidP="00B428BF">
            <w:pPr>
              <w:shd w:val="clear" w:color="auto" w:fill="FFFFFF"/>
              <w:jc w:val="both"/>
              <w:rPr>
                <w:sz w:val="21"/>
                <w:szCs w:val="21"/>
              </w:rPr>
            </w:pPr>
            <w:r w:rsidRPr="000B189B">
              <w:rPr>
                <w:sz w:val="21"/>
                <w:szCs w:val="21"/>
              </w:rPr>
              <w:t xml:space="preserve">Okul Öncesi Eğitim Kurumları yöneticilerinin ve öğretmenlerin mesleki gelişim ihtiyaçları tespit edilerek bu ihtiyaçları gidermeye yönelik bir </w:t>
            </w:r>
          </w:p>
          <w:p w:rsidR="00D52807" w:rsidRPr="00B10928" w:rsidRDefault="00D52807" w:rsidP="00B428BF">
            <w:pPr>
              <w:shd w:val="clear" w:color="auto" w:fill="FFFFFF"/>
              <w:jc w:val="both"/>
              <w:rPr>
                <w:sz w:val="21"/>
                <w:szCs w:val="21"/>
              </w:rPr>
            </w:pPr>
            <w:proofErr w:type="gramStart"/>
            <w:r w:rsidRPr="000B189B">
              <w:rPr>
                <w:sz w:val="21"/>
                <w:szCs w:val="21"/>
              </w:rPr>
              <w:t>mesleki</w:t>
            </w:r>
            <w:proofErr w:type="gramEnd"/>
            <w:r w:rsidRPr="000B189B">
              <w:rPr>
                <w:sz w:val="21"/>
                <w:szCs w:val="21"/>
              </w:rPr>
              <w:t xml:space="preserve"> gelişim planı hazırlanacaktır.</w:t>
            </w:r>
          </w:p>
        </w:tc>
        <w:tc>
          <w:tcPr>
            <w:tcW w:w="1560" w:type="dxa"/>
            <w:gridSpan w:val="2"/>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rPr>
            </w:pPr>
            <w:r w:rsidRPr="00BA7724">
              <w:rPr>
                <w:rFonts w:eastAsia="Calibri"/>
                <w:b/>
                <w:bCs/>
              </w:rPr>
              <w:t>OGYE</w:t>
            </w:r>
          </w:p>
        </w:tc>
        <w:tc>
          <w:tcPr>
            <w:tcW w:w="567" w:type="dxa"/>
            <w:gridSpan w:val="2"/>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Pr>
                <w:rFonts w:eastAsia="Calibri"/>
                <w:b/>
                <w:bCs/>
                <w:sz w:val="22"/>
                <w:szCs w:val="22"/>
              </w:rPr>
              <w:t>2024</w:t>
            </w:r>
          </w:p>
          <w:p w:rsidR="00D52807" w:rsidRPr="00BA7724" w:rsidRDefault="00D52807" w:rsidP="00B428BF">
            <w:pPr>
              <w:jc w:val="center"/>
              <w:rPr>
                <w:rFonts w:eastAsia="Calibri"/>
                <w:b/>
                <w:bCs/>
                <w:sz w:val="22"/>
                <w:szCs w:val="22"/>
              </w:rPr>
            </w:pPr>
          </w:p>
        </w:tc>
        <w:tc>
          <w:tcPr>
            <w:tcW w:w="286"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Pr>
                <w:rFonts w:eastAsia="Calibri"/>
                <w:b/>
                <w:bCs/>
                <w:sz w:val="22"/>
                <w:szCs w:val="22"/>
              </w:rPr>
              <w:t>2028</w:t>
            </w:r>
          </w:p>
          <w:p w:rsidR="00D52807" w:rsidRPr="00BA7724" w:rsidRDefault="00D52807" w:rsidP="00B428BF">
            <w:pPr>
              <w:jc w:val="center"/>
              <w:rPr>
                <w:rFonts w:eastAsia="Calibri"/>
                <w:b/>
                <w:bCs/>
                <w:sz w:val="22"/>
                <w:szCs w:val="22"/>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D52807" w:rsidRPr="002260B3" w:rsidRDefault="00D52807" w:rsidP="00B428BF">
            <w:pPr>
              <w:jc w:val="center"/>
              <w:rPr>
                <w:rFonts w:eastAsia="Calibri"/>
                <w:b/>
                <w:bCs/>
                <w:color w:val="FF0000"/>
                <w:sz w:val="22"/>
                <w:szCs w:val="22"/>
              </w:rPr>
            </w:pPr>
          </w:p>
        </w:tc>
        <w:tc>
          <w:tcPr>
            <w:tcW w:w="1380" w:type="dxa"/>
            <w:gridSpan w:val="2"/>
            <w:vMerge w:val="restart"/>
            <w:tcBorders>
              <w:top w:val="single" w:sz="4" w:space="0" w:color="auto"/>
              <w:left w:val="nil"/>
              <w:right w:val="single" w:sz="4" w:space="0" w:color="auto"/>
            </w:tcBorders>
            <w:shd w:val="clear" w:color="auto" w:fill="auto"/>
            <w:vAlign w:val="center"/>
          </w:tcPr>
          <w:p w:rsidR="00D52807" w:rsidRDefault="00D52807" w:rsidP="00B428BF">
            <w:pPr>
              <w:jc w:val="center"/>
              <w:rPr>
                <w:rFonts w:eastAsia="Calibri"/>
                <w:b/>
                <w:bCs/>
                <w:sz w:val="22"/>
                <w:szCs w:val="22"/>
              </w:rPr>
            </w:pPr>
            <w:r w:rsidRPr="00BD13AE">
              <w:rPr>
                <w:rFonts w:eastAsia="Calibri"/>
                <w:b/>
                <w:bCs/>
                <w:sz w:val="22"/>
                <w:szCs w:val="22"/>
              </w:rPr>
              <w:t>Okul</w:t>
            </w:r>
          </w:p>
          <w:p w:rsidR="00D52807" w:rsidRDefault="00D52807" w:rsidP="00B428BF">
            <w:pPr>
              <w:jc w:val="center"/>
              <w:rPr>
                <w:rFonts w:eastAsia="Calibri"/>
                <w:b/>
                <w:bCs/>
                <w:sz w:val="22"/>
                <w:szCs w:val="22"/>
              </w:rPr>
            </w:pPr>
            <w:r>
              <w:rPr>
                <w:rFonts w:eastAsia="Calibri"/>
                <w:b/>
                <w:bCs/>
                <w:sz w:val="22"/>
                <w:szCs w:val="22"/>
              </w:rPr>
              <w:t>Öncesi Eğitimin Önemi ve Gerekliliği</w:t>
            </w:r>
          </w:p>
          <w:p w:rsidR="00D52807" w:rsidRDefault="00D52807" w:rsidP="00B428BF">
            <w:pPr>
              <w:jc w:val="center"/>
              <w:rPr>
                <w:rFonts w:eastAsia="Calibri"/>
                <w:b/>
                <w:bCs/>
                <w:sz w:val="22"/>
                <w:szCs w:val="22"/>
              </w:rPr>
            </w:pPr>
            <w:r>
              <w:rPr>
                <w:rFonts w:eastAsia="Calibri"/>
                <w:b/>
                <w:bCs/>
                <w:sz w:val="22"/>
                <w:szCs w:val="22"/>
              </w:rPr>
              <w:t>Konusunda</w:t>
            </w:r>
          </w:p>
          <w:p w:rsidR="00D52807" w:rsidRDefault="00D52807" w:rsidP="00B428BF">
            <w:pPr>
              <w:jc w:val="center"/>
              <w:rPr>
                <w:rFonts w:eastAsia="Calibri"/>
                <w:b/>
                <w:bCs/>
                <w:sz w:val="22"/>
                <w:szCs w:val="22"/>
              </w:rPr>
            </w:pPr>
            <w:r>
              <w:rPr>
                <w:rFonts w:eastAsia="Calibri"/>
                <w:b/>
                <w:bCs/>
                <w:sz w:val="22"/>
                <w:szCs w:val="22"/>
              </w:rPr>
              <w:t>Velilerde Farkındalık</w:t>
            </w:r>
          </w:p>
          <w:p w:rsidR="00D52807" w:rsidRPr="00BD13AE" w:rsidRDefault="00D52807" w:rsidP="00B428BF">
            <w:pPr>
              <w:jc w:val="center"/>
              <w:rPr>
                <w:rFonts w:eastAsia="Calibri"/>
                <w:b/>
                <w:bCs/>
                <w:sz w:val="22"/>
                <w:szCs w:val="22"/>
              </w:rPr>
            </w:pPr>
            <w:r>
              <w:rPr>
                <w:rFonts w:eastAsia="Calibri"/>
                <w:b/>
                <w:bCs/>
                <w:sz w:val="22"/>
                <w:szCs w:val="22"/>
              </w:rPr>
              <w:t>Yaratmak</w:t>
            </w:r>
          </w:p>
          <w:p w:rsidR="00D52807" w:rsidRPr="002260B3" w:rsidRDefault="00D52807" w:rsidP="00B428BF">
            <w:pPr>
              <w:jc w:val="center"/>
              <w:rPr>
                <w:rFonts w:eastAsia="Calibri"/>
                <w:b/>
                <w:bCs/>
                <w:color w:val="FF0000"/>
                <w:sz w:val="22"/>
                <w:szCs w:val="22"/>
              </w:rPr>
            </w:pPr>
          </w:p>
        </w:tc>
        <w:tc>
          <w:tcPr>
            <w:tcW w:w="1514" w:type="dxa"/>
            <w:gridSpan w:val="2"/>
            <w:vMerge w:val="restart"/>
            <w:tcBorders>
              <w:top w:val="single" w:sz="4" w:space="0" w:color="auto"/>
              <w:left w:val="nil"/>
              <w:right w:val="single" w:sz="4" w:space="0" w:color="auto"/>
            </w:tcBorders>
            <w:shd w:val="clear" w:color="auto" w:fill="auto"/>
            <w:vAlign w:val="center"/>
          </w:tcPr>
          <w:p w:rsidR="00D52807" w:rsidRPr="002260B3" w:rsidRDefault="00D52807" w:rsidP="00B428BF">
            <w:pPr>
              <w:jc w:val="center"/>
              <w:rPr>
                <w:rFonts w:eastAsia="Calibri"/>
                <w:b/>
                <w:bCs/>
                <w:color w:val="FF0000"/>
                <w:sz w:val="22"/>
                <w:szCs w:val="22"/>
              </w:rPr>
            </w:pPr>
          </w:p>
          <w:p w:rsidR="00D52807" w:rsidRPr="002260B3" w:rsidRDefault="00D52807" w:rsidP="00B428BF">
            <w:pPr>
              <w:jc w:val="center"/>
              <w:rPr>
                <w:rFonts w:eastAsia="Calibri"/>
                <w:b/>
                <w:bCs/>
                <w:color w:val="FF0000"/>
                <w:sz w:val="22"/>
                <w:szCs w:val="22"/>
              </w:rPr>
            </w:pPr>
          </w:p>
        </w:tc>
      </w:tr>
      <w:tr w:rsidR="00D52807" w:rsidRPr="00FB02F2" w:rsidTr="00B428BF">
        <w:trPr>
          <w:gridAfter w:val="1"/>
          <w:wAfter w:w="444" w:type="dxa"/>
          <w:trHeight w:val="255"/>
        </w:trPr>
        <w:tc>
          <w:tcPr>
            <w:tcW w:w="4247" w:type="dxa"/>
            <w:tcBorders>
              <w:top w:val="nil"/>
              <w:left w:val="single" w:sz="4" w:space="0" w:color="auto"/>
              <w:bottom w:val="single" w:sz="4" w:space="0" w:color="auto"/>
              <w:right w:val="single" w:sz="4" w:space="0" w:color="auto"/>
            </w:tcBorders>
            <w:shd w:val="clear" w:color="auto" w:fill="auto"/>
            <w:vAlign w:val="center"/>
          </w:tcPr>
          <w:p w:rsidR="00D52807" w:rsidRPr="000B189B" w:rsidRDefault="00D52807" w:rsidP="00B428BF">
            <w:pPr>
              <w:rPr>
                <w:sz w:val="21"/>
                <w:szCs w:val="21"/>
              </w:rPr>
            </w:pPr>
            <w:r w:rsidRPr="000B189B">
              <w:rPr>
                <w:sz w:val="21"/>
                <w:szCs w:val="21"/>
              </w:rPr>
              <w:t xml:space="preserve">Bakanlık, diğer kurum ve kuruluşlarla yapılan iş birlikleri kapsamında yardımcı personelin görev alanı ile ilgili iş başı eğitim almaları </w:t>
            </w:r>
          </w:p>
          <w:p w:rsidR="00D52807" w:rsidRPr="00CC66A7" w:rsidRDefault="00D52807" w:rsidP="00B428BF">
            <w:pPr>
              <w:rPr>
                <w:sz w:val="20"/>
                <w:szCs w:val="20"/>
              </w:rPr>
            </w:pPr>
            <w:proofErr w:type="gramStart"/>
            <w:r w:rsidRPr="000B189B">
              <w:rPr>
                <w:sz w:val="21"/>
                <w:szCs w:val="21"/>
              </w:rPr>
              <w:t>sağlanacaktır</w:t>
            </w:r>
            <w:proofErr w:type="gramEnd"/>
          </w:p>
        </w:tc>
        <w:tc>
          <w:tcPr>
            <w:tcW w:w="1560" w:type="dxa"/>
            <w:gridSpan w:val="2"/>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567" w:type="dxa"/>
            <w:gridSpan w:val="2"/>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c>
          <w:tcPr>
            <w:tcW w:w="286"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80"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514" w:type="dxa"/>
            <w:gridSpan w:val="2"/>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r>
      <w:tr w:rsidR="00D52807" w:rsidRPr="00FB02F2" w:rsidTr="00B428BF">
        <w:trPr>
          <w:gridAfter w:val="1"/>
          <w:wAfter w:w="444" w:type="dxa"/>
          <w:trHeight w:val="255"/>
        </w:trPr>
        <w:tc>
          <w:tcPr>
            <w:tcW w:w="4247" w:type="dxa"/>
            <w:tcBorders>
              <w:top w:val="nil"/>
              <w:left w:val="single" w:sz="4" w:space="0" w:color="auto"/>
              <w:bottom w:val="single" w:sz="4" w:space="0" w:color="auto"/>
              <w:right w:val="single" w:sz="4" w:space="0" w:color="auto"/>
            </w:tcBorders>
            <w:shd w:val="clear" w:color="auto" w:fill="auto"/>
            <w:vAlign w:val="center"/>
          </w:tcPr>
          <w:p w:rsidR="00D52807" w:rsidRPr="000B189B" w:rsidRDefault="00D52807" w:rsidP="00B428BF">
            <w:pPr>
              <w:rPr>
                <w:sz w:val="21"/>
                <w:szCs w:val="21"/>
              </w:rPr>
            </w:pPr>
            <w:r w:rsidRPr="000B189B">
              <w:rPr>
                <w:sz w:val="21"/>
                <w:szCs w:val="21"/>
              </w:rPr>
              <w:t xml:space="preserve">Okul Öncesi Eğitim Kurumları öğretmenlerinin alanlarında mesleki gelişimlerini ve öğretmenlik yeterliklerini geliştirmek için </w:t>
            </w:r>
          </w:p>
          <w:p w:rsidR="00D52807" w:rsidRPr="00CC66A7" w:rsidRDefault="00D52807" w:rsidP="00B428BF">
            <w:pPr>
              <w:rPr>
                <w:sz w:val="20"/>
                <w:szCs w:val="20"/>
              </w:rPr>
            </w:pPr>
            <w:proofErr w:type="gramStart"/>
            <w:r w:rsidRPr="000B189B">
              <w:rPr>
                <w:sz w:val="21"/>
                <w:szCs w:val="21"/>
              </w:rPr>
              <w:t>mahalli</w:t>
            </w:r>
            <w:proofErr w:type="gramEnd"/>
            <w:r w:rsidRPr="000B189B">
              <w:rPr>
                <w:sz w:val="21"/>
                <w:szCs w:val="21"/>
              </w:rPr>
              <w:t xml:space="preserve"> ve merkezi düzeyde eğitim almaları sağlanacaktır</w:t>
            </w:r>
          </w:p>
        </w:tc>
        <w:tc>
          <w:tcPr>
            <w:tcW w:w="1560" w:type="dxa"/>
            <w:gridSpan w:val="2"/>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567"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286"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2"/>
                <w:szCs w:val="22"/>
              </w:rPr>
              <w:t>0</w:t>
            </w:r>
          </w:p>
        </w:tc>
        <w:tc>
          <w:tcPr>
            <w:tcW w:w="1380"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514"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gridAfter w:val="1"/>
          <w:wAfter w:w="444" w:type="dxa"/>
          <w:trHeight w:val="786"/>
        </w:trPr>
        <w:tc>
          <w:tcPr>
            <w:tcW w:w="4247" w:type="dxa"/>
            <w:tcBorders>
              <w:top w:val="nil"/>
              <w:left w:val="single" w:sz="4" w:space="0" w:color="auto"/>
              <w:bottom w:val="single" w:sz="4" w:space="0" w:color="auto"/>
              <w:right w:val="single" w:sz="4" w:space="0" w:color="auto"/>
            </w:tcBorders>
            <w:shd w:val="clear" w:color="auto" w:fill="auto"/>
          </w:tcPr>
          <w:p w:rsidR="00D52807" w:rsidRDefault="00D52807" w:rsidP="00B428BF">
            <w:r w:rsidRPr="000B189B">
              <w:t>Okul Öncesi Eğitim Kurumları yöneticilerinin ve öğretmenlerin dijital platformlar aracılığıyla verilen eğitimlere katılmaları teşvik edilecektir</w:t>
            </w:r>
          </w:p>
        </w:tc>
        <w:tc>
          <w:tcPr>
            <w:tcW w:w="1560" w:type="dxa"/>
            <w:gridSpan w:val="2"/>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567"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286"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80"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514"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gridAfter w:val="1"/>
          <w:wAfter w:w="444" w:type="dxa"/>
          <w:trHeight w:val="711"/>
        </w:trPr>
        <w:tc>
          <w:tcPr>
            <w:tcW w:w="4247" w:type="dxa"/>
            <w:tcBorders>
              <w:top w:val="nil"/>
              <w:left w:val="single" w:sz="4" w:space="0" w:color="auto"/>
              <w:bottom w:val="single" w:sz="4" w:space="0" w:color="auto"/>
              <w:right w:val="single" w:sz="4" w:space="0" w:color="auto"/>
            </w:tcBorders>
            <w:shd w:val="clear" w:color="auto" w:fill="auto"/>
          </w:tcPr>
          <w:p w:rsidR="00D52807" w:rsidRDefault="00D52807" w:rsidP="00B428BF">
            <w:r w:rsidRPr="000B189B">
              <w:t xml:space="preserve">Okul Öncesi Eğitim Kurumları personelinin </w:t>
            </w:r>
            <w:proofErr w:type="gramStart"/>
            <w:r w:rsidRPr="000B189B">
              <w:t>motivasyon</w:t>
            </w:r>
            <w:proofErr w:type="gramEnd"/>
            <w:r w:rsidRPr="000B189B">
              <w:t>, iş doyumu ve kurumsal bağlılık düzeylerini artıracak çalışmalar yapılacaktır.</w:t>
            </w:r>
          </w:p>
        </w:tc>
        <w:tc>
          <w:tcPr>
            <w:tcW w:w="1560" w:type="dxa"/>
            <w:gridSpan w:val="2"/>
            <w:vMerge/>
            <w:tcBorders>
              <w:left w:val="nil"/>
              <w:right w:val="single" w:sz="4" w:space="0" w:color="auto"/>
            </w:tcBorders>
            <w:shd w:val="clear" w:color="auto" w:fill="auto"/>
            <w:vAlign w:val="center"/>
          </w:tcPr>
          <w:p w:rsidR="00D52807" w:rsidRPr="00FE6F01" w:rsidRDefault="00D52807" w:rsidP="00B428BF">
            <w:pPr>
              <w:jc w:val="center"/>
              <w:rPr>
                <w:rFonts w:eastAsia="Calibri"/>
                <w:bCs/>
                <w:color w:val="FF0000"/>
                <w:sz w:val="14"/>
                <w:szCs w:val="14"/>
              </w:rPr>
            </w:pPr>
          </w:p>
        </w:tc>
        <w:tc>
          <w:tcPr>
            <w:tcW w:w="567"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286"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80"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514" w:type="dxa"/>
            <w:gridSpan w:val="2"/>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bl>
    <w:p w:rsidR="00D52807" w:rsidRDefault="00D52807" w:rsidP="00D52807">
      <w:pPr>
        <w:pStyle w:val="Balk3"/>
        <w:numPr>
          <w:ilvl w:val="0"/>
          <w:numId w:val="0"/>
        </w:numPr>
        <w:spacing w:line="360" w:lineRule="auto"/>
        <w:jc w:val="both"/>
        <w:rPr>
          <w:rStyle w:val="Gl"/>
          <w:color w:val="00B0F0"/>
          <w:sz w:val="32"/>
          <w:szCs w:val="32"/>
        </w:rPr>
      </w:pPr>
      <w:bookmarkStart w:id="43" w:name="_Toc247940095"/>
      <w:bookmarkStart w:id="44" w:name="_Toc247940610"/>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Style w:val="Gl"/>
          <w:color w:val="00B0F0"/>
          <w:sz w:val="32"/>
          <w:szCs w:val="32"/>
        </w:rPr>
      </w:pPr>
    </w:p>
    <w:p w:rsidR="00D52807" w:rsidRDefault="00D52807" w:rsidP="00D52807">
      <w:pPr>
        <w:pStyle w:val="Balk3"/>
        <w:numPr>
          <w:ilvl w:val="0"/>
          <w:numId w:val="0"/>
        </w:numPr>
        <w:spacing w:line="360" w:lineRule="auto"/>
        <w:jc w:val="both"/>
        <w:rPr>
          <w:rFonts w:ascii="Times New Roman" w:hAnsi="Times New Roman" w:cs="Times New Roman"/>
          <w:b w:val="0"/>
          <w:sz w:val="24"/>
          <w:szCs w:val="24"/>
        </w:rPr>
      </w:pPr>
      <w:r w:rsidRPr="00D75A9E">
        <w:rPr>
          <w:rStyle w:val="Gl"/>
          <w:color w:val="00B0F0"/>
          <w:sz w:val="32"/>
          <w:szCs w:val="32"/>
        </w:rPr>
        <w:lastRenderedPageBreak/>
        <w:t>Stratejik Amaç 3:</w:t>
      </w:r>
      <w:r w:rsidRPr="00AC77D1">
        <w:t xml:space="preserve"> </w:t>
      </w:r>
    </w:p>
    <w:bookmarkEnd w:id="43"/>
    <w:bookmarkEnd w:id="44"/>
    <w:p w:rsidR="00D52807" w:rsidRDefault="00D52807" w:rsidP="00D52807">
      <w:pPr>
        <w:shd w:val="clear" w:color="auto" w:fill="FFFFFF"/>
        <w:spacing w:line="360" w:lineRule="auto"/>
        <w:ind w:firstLine="709"/>
        <w:jc w:val="both"/>
      </w:pPr>
      <w:r>
        <w:t> Öğrencilerin kaliteli eğitime erişimleri fırsat eşitliği temelinde artırılarak tüm gelişim alanlarını kapsayacak  şekilde çok yönlü gelişimleri sağlanacaktır</w:t>
      </w:r>
    </w:p>
    <w:p w:rsidR="00D52807" w:rsidRPr="00700F90" w:rsidRDefault="00D52807" w:rsidP="00D52807">
      <w:pPr>
        <w:shd w:val="clear" w:color="auto" w:fill="FFFFFF"/>
        <w:spacing w:line="360" w:lineRule="auto"/>
        <w:ind w:firstLine="709"/>
        <w:jc w:val="both"/>
      </w:pPr>
      <w:r w:rsidRPr="00C71A59">
        <w:rPr>
          <w:b/>
          <w:color w:val="FF0000"/>
        </w:rPr>
        <w:t xml:space="preserve">Stratejik Hedef </w:t>
      </w:r>
      <w:proofErr w:type="gramStart"/>
      <w:r>
        <w:rPr>
          <w:b/>
          <w:color w:val="FF0000"/>
        </w:rPr>
        <w:t>3.</w:t>
      </w:r>
      <w:r w:rsidRPr="00C71A59">
        <w:rPr>
          <w:b/>
          <w:color w:val="FF0000"/>
        </w:rPr>
        <w:t>1</w:t>
      </w:r>
      <w:proofErr w:type="gramEnd"/>
      <w:r w:rsidRPr="00C71A59">
        <w:rPr>
          <w:b/>
          <w:color w:val="FF0000"/>
        </w:rPr>
        <w:t xml:space="preserve">. </w:t>
      </w:r>
      <w:r>
        <w:t>Okul öncesi eğitime erişim artırılacaktır.  </w:t>
      </w:r>
    </w:p>
    <w:p w:rsidR="00D52807" w:rsidRPr="00C71A59" w:rsidRDefault="00D52807" w:rsidP="00D52807">
      <w:pPr>
        <w:shd w:val="clear" w:color="auto" w:fill="FFFFFF"/>
        <w:spacing w:line="360" w:lineRule="auto"/>
        <w:jc w:val="both"/>
        <w:rPr>
          <w:b/>
          <w:color w:val="FF0000"/>
        </w:rPr>
      </w:pPr>
      <w:r w:rsidRPr="00972299">
        <w:rPr>
          <w:b/>
          <w:color w:val="548DD4"/>
        </w:rPr>
        <w:t>Performans Göstergeleri/Hedef</w:t>
      </w:r>
    </w:p>
    <w:tbl>
      <w:tblPr>
        <w:tblW w:w="10103" w:type="dxa"/>
        <w:tblInd w:w="56" w:type="dxa"/>
        <w:tblCellMar>
          <w:left w:w="70" w:type="dxa"/>
          <w:right w:w="70" w:type="dxa"/>
        </w:tblCellMar>
        <w:tblLook w:val="0000" w:firstRow="0" w:lastRow="0" w:firstColumn="0" w:lastColumn="0" w:noHBand="0" w:noVBand="0"/>
      </w:tblPr>
      <w:tblGrid>
        <w:gridCol w:w="629"/>
        <w:gridCol w:w="415"/>
        <w:gridCol w:w="3206"/>
        <w:gridCol w:w="630"/>
        <w:gridCol w:w="849"/>
        <w:gridCol w:w="700"/>
        <w:gridCol w:w="700"/>
        <w:gridCol w:w="700"/>
        <w:gridCol w:w="700"/>
        <w:gridCol w:w="700"/>
        <w:gridCol w:w="874"/>
      </w:tblGrid>
      <w:tr w:rsidR="00D52807" w:rsidRPr="006A0D75" w:rsidTr="00B428BF">
        <w:trPr>
          <w:trHeight w:val="222"/>
        </w:trPr>
        <w:tc>
          <w:tcPr>
            <w:tcW w:w="629" w:type="dxa"/>
            <w:tcBorders>
              <w:top w:val="single" w:sz="4" w:space="0" w:color="auto"/>
              <w:left w:val="single" w:sz="4" w:space="0" w:color="auto"/>
              <w:bottom w:val="nil"/>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SAM</w:t>
            </w:r>
          </w:p>
        </w:tc>
        <w:tc>
          <w:tcPr>
            <w:tcW w:w="415" w:type="dxa"/>
            <w:tcBorders>
              <w:top w:val="single" w:sz="4" w:space="0" w:color="auto"/>
              <w:left w:val="nil"/>
              <w:bottom w:val="nil"/>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3</w:t>
            </w:r>
          </w:p>
        </w:tc>
        <w:tc>
          <w:tcPr>
            <w:tcW w:w="32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Performans Göstergeleri</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Veri Türü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Mevcut Durum</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5</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2016</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7</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8</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9</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SP Dönemi Hedefi</w:t>
            </w:r>
          </w:p>
        </w:tc>
      </w:tr>
      <w:tr w:rsidR="00D52807" w:rsidRPr="006A0D75" w:rsidTr="00B428BF">
        <w:trPr>
          <w:trHeight w:val="222"/>
        </w:trPr>
        <w:tc>
          <w:tcPr>
            <w:tcW w:w="629" w:type="dxa"/>
            <w:tcBorders>
              <w:top w:val="nil"/>
              <w:left w:val="single" w:sz="4" w:space="0" w:color="auto"/>
              <w:bottom w:val="single" w:sz="4" w:space="0" w:color="auto"/>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SH</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3.</w:t>
            </w:r>
            <w:r w:rsidRPr="00A975C1">
              <w:rPr>
                <w:b/>
                <w:bCs/>
                <w:sz w:val="22"/>
                <w:szCs w:val="22"/>
              </w:rPr>
              <w:t>1</w:t>
            </w:r>
          </w:p>
        </w:tc>
        <w:tc>
          <w:tcPr>
            <w:tcW w:w="3206"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3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874"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rFonts w:eastAsia="Calibri"/>
                <w:bCs/>
                <w:sz w:val="22"/>
                <w:szCs w:val="22"/>
              </w:rPr>
              <w:t>1</w:t>
            </w:r>
          </w:p>
        </w:tc>
        <w:tc>
          <w:tcPr>
            <w:tcW w:w="3206" w:type="dxa"/>
            <w:tcBorders>
              <w:top w:val="nil"/>
              <w:left w:val="nil"/>
              <w:bottom w:val="single" w:sz="4" w:space="0" w:color="auto"/>
              <w:right w:val="single" w:sz="4" w:space="0" w:color="auto"/>
            </w:tcBorders>
            <w:shd w:val="clear" w:color="auto" w:fill="auto"/>
            <w:vAlign w:val="center"/>
          </w:tcPr>
          <w:p w:rsidR="00D52807" w:rsidRDefault="00D52807" w:rsidP="00B428BF">
            <w:r>
              <w:t>Aday kayıttaki bir sonraki yıl </w:t>
            </w:r>
          </w:p>
          <w:p w:rsidR="00D52807" w:rsidRDefault="00D52807" w:rsidP="00B428BF">
            <w:proofErr w:type="gramStart"/>
            <w:r>
              <w:t>ilkokula</w:t>
            </w:r>
            <w:proofErr w:type="gramEnd"/>
            <w:r>
              <w:t> başlayacak olan </w:t>
            </w:r>
          </w:p>
          <w:p w:rsidR="00D52807" w:rsidRDefault="00D52807" w:rsidP="00B428BF">
            <w:proofErr w:type="gramStart"/>
            <w:r>
              <w:t>çocuklardan</w:t>
            </w:r>
            <w:proofErr w:type="gramEnd"/>
            <w:r>
              <w:t> okula kayıt </w:t>
            </w:r>
          </w:p>
          <w:p w:rsidR="00D52807" w:rsidRPr="00A975C1" w:rsidRDefault="00D52807" w:rsidP="00B428BF">
            <w:pPr>
              <w:rPr>
                <w:bCs/>
                <w:sz w:val="22"/>
                <w:szCs w:val="22"/>
              </w:rPr>
            </w:pPr>
            <w:proofErr w:type="gramStart"/>
            <w:r>
              <w:t>olanların</w:t>
            </w:r>
            <w:proofErr w:type="gramEnd"/>
            <w:r>
              <w:t> oranı</w:t>
            </w:r>
          </w:p>
        </w:tc>
        <w:tc>
          <w:tcPr>
            <w:tcW w:w="630"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rPr>
                <w:b/>
              </w:rPr>
            </w:pPr>
            <w:r w:rsidRPr="00481038">
              <w:rPr>
                <w:b/>
              </w:rPr>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874"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rFonts w:eastAsia="Calibri"/>
                <w:bCs/>
                <w:sz w:val="22"/>
                <w:szCs w:val="22"/>
              </w:rPr>
              <w:t>2</w:t>
            </w:r>
          </w:p>
        </w:tc>
        <w:tc>
          <w:tcPr>
            <w:tcW w:w="3206"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rPr>
                <w:bCs/>
                <w:sz w:val="22"/>
                <w:szCs w:val="22"/>
              </w:rPr>
            </w:pPr>
            <w:r>
              <w:t>Tüm dersliklerin doluluk oran</w:t>
            </w:r>
          </w:p>
        </w:tc>
        <w:tc>
          <w:tcPr>
            <w:tcW w:w="630"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rPr>
                <w:b/>
              </w:rPr>
            </w:pPr>
            <w:r w:rsidRPr="00481038">
              <w:rPr>
                <w:b/>
              </w:rPr>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874"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3</w:t>
            </w:r>
          </w:p>
        </w:tc>
        <w:tc>
          <w:tcPr>
            <w:tcW w:w="3206" w:type="dxa"/>
            <w:tcBorders>
              <w:top w:val="nil"/>
              <w:left w:val="nil"/>
              <w:bottom w:val="single" w:sz="4" w:space="0" w:color="auto"/>
              <w:right w:val="single" w:sz="4" w:space="0" w:color="auto"/>
            </w:tcBorders>
            <w:shd w:val="clear" w:color="auto" w:fill="auto"/>
            <w:vAlign w:val="center"/>
          </w:tcPr>
          <w:p w:rsidR="00D52807" w:rsidRDefault="00D52807" w:rsidP="00B428BF">
            <w:r>
              <w:t>Ebeveynine aile eğitimi verilen </w:t>
            </w:r>
          </w:p>
          <w:p w:rsidR="00D52807" w:rsidRPr="00A975C1" w:rsidRDefault="00D52807" w:rsidP="00B428BF">
            <w:pPr>
              <w:rPr>
                <w:bCs/>
                <w:sz w:val="22"/>
                <w:szCs w:val="22"/>
              </w:rPr>
            </w:pPr>
            <w:proofErr w:type="gramStart"/>
            <w:r>
              <w:t>okul</w:t>
            </w:r>
            <w:proofErr w:type="gramEnd"/>
            <w:r>
              <w:t> öncesi çocuk sayısı</w:t>
            </w:r>
          </w:p>
        </w:tc>
        <w:tc>
          <w:tcPr>
            <w:tcW w:w="630"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b/>
                <w:color w:val="FF0000"/>
              </w:rPr>
            </w:pPr>
            <w:r>
              <w:rPr>
                <w:rFonts w:eastAsia="Calibri"/>
                <w:b/>
                <w:bCs/>
                <w:color w:val="FF0000"/>
                <w:sz w:val="22"/>
                <w:szCs w:val="22"/>
              </w:rPr>
              <w:t>104</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874"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r>
    </w:tbl>
    <w:p w:rsidR="00D52807" w:rsidRDefault="00D52807" w:rsidP="00D52807">
      <w:pPr>
        <w:spacing w:line="360" w:lineRule="auto"/>
        <w:jc w:val="both"/>
        <w:rPr>
          <w:b/>
          <w:color w:val="548DD4"/>
        </w:rPr>
      </w:pPr>
    </w:p>
    <w:p w:rsidR="00D52807" w:rsidRDefault="00D52807" w:rsidP="00D52807">
      <w:pPr>
        <w:spacing w:line="360" w:lineRule="auto"/>
        <w:jc w:val="both"/>
        <w:rPr>
          <w:b/>
          <w:color w:val="548DD4"/>
        </w:rPr>
      </w:pPr>
      <w:r>
        <w:rPr>
          <w:b/>
          <w:color w:val="548DD4"/>
        </w:rPr>
        <w:t>Faaliyet ve Projeler</w:t>
      </w:r>
    </w:p>
    <w:tbl>
      <w:tblPr>
        <w:tblpPr w:leftFromText="141" w:rightFromText="141" w:vertAnchor="text" w:horzAnchor="margin" w:tblpXSpec="center" w:tblpY="302"/>
        <w:tblW w:w="10634" w:type="dxa"/>
        <w:tblLayout w:type="fixed"/>
        <w:tblCellMar>
          <w:left w:w="70" w:type="dxa"/>
          <w:right w:w="70" w:type="dxa"/>
        </w:tblCellMar>
        <w:tblLook w:val="0000" w:firstRow="0" w:lastRow="0" w:firstColumn="0" w:lastColumn="0" w:noHBand="0" w:noVBand="0"/>
      </w:tblPr>
      <w:tblGrid>
        <w:gridCol w:w="2520"/>
        <w:gridCol w:w="1507"/>
        <w:gridCol w:w="1309"/>
        <w:gridCol w:w="1324"/>
        <w:gridCol w:w="1080"/>
        <w:gridCol w:w="1450"/>
        <w:gridCol w:w="1444"/>
      </w:tblGrid>
      <w:tr w:rsidR="00D52807" w:rsidRPr="00CC66A7" w:rsidTr="00B428BF">
        <w:trPr>
          <w:trHeight w:val="230"/>
        </w:trPr>
        <w:tc>
          <w:tcPr>
            <w:tcW w:w="252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632A62" w:rsidRDefault="00D52807" w:rsidP="00B428BF">
            <w:pPr>
              <w:jc w:val="center"/>
              <w:rPr>
                <w:b/>
                <w:bCs/>
                <w:color w:val="FF0000"/>
                <w:sz w:val="20"/>
                <w:szCs w:val="20"/>
              </w:rPr>
            </w:pPr>
            <w:r w:rsidRPr="00632A62">
              <w:rPr>
                <w:rFonts w:eastAsia="Calibri"/>
                <w:b/>
                <w:bCs/>
                <w:color w:val="FF0000"/>
                <w:sz w:val="20"/>
                <w:szCs w:val="20"/>
              </w:rPr>
              <w:t>Faaliyet veya Projeler</w:t>
            </w:r>
          </w:p>
        </w:tc>
        <w:tc>
          <w:tcPr>
            <w:tcW w:w="1507"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Sorumluları</w:t>
            </w:r>
          </w:p>
        </w:tc>
        <w:tc>
          <w:tcPr>
            <w:tcW w:w="1309"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Başlangıç Tarihi</w:t>
            </w:r>
          </w:p>
        </w:tc>
        <w:tc>
          <w:tcPr>
            <w:tcW w:w="1324"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rPr>
                <w:b/>
                <w:bCs/>
                <w:color w:val="FF0000"/>
                <w:sz w:val="20"/>
                <w:szCs w:val="20"/>
              </w:rPr>
            </w:pPr>
            <w:r w:rsidRPr="003073D1">
              <w:rPr>
                <w:b/>
                <w:bCs/>
                <w:color w:val="FF0000"/>
                <w:sz w:val="20"/>
                <w:szCs w:val="20"/>
              </w:rPr>
              <w:t xml:space="preserve">Çalışmanın </w:t>
            </w:r>
            <w:proofErr w:type="spellStart"/>
            <w:r w:rsidRPr="003073D1">
              <w:rPr>
                <w:b/>
                <w:bCs/>
                <w:color w:val="FF0000"/>
                <w:sz w:val="20"/>
                <w:szCs w:val="20"/>
              </w:rPr>
              <w:t>BitişTarihi</w:t>
            </w:r>
            <w:proofErr w:type="spellEnd"/>
          </w:p>
        </w:tc>
        <w:tc>
          <w:tcPr>
            <w:tcW w:w="108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Tahmini Maliyet</w:t>
            </w:r>
          </w:p>
        </w:tc>
        <w:tc>
          <w:tcPr>
            <w:tcW w:w="145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Pr>
                <w:b/>
                <w:bCs/>
                <w:color w:val="FF0000"/>
                <w:sz w:val="20"/>
                <w:szCs w:val="20"/>
              </w:rPr>
              <w:t>Çalışmadan Beklenen Yarar</w:t>
            </w:r>
          </w:p>
        </w:tc>
        <w:tc>
          <w:tcPr>
            <w:tcW w:w="1444"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ind w:right="-250"/>
              <w:rPr>
                <w:b/>
                <w:bCs/>
                <w:color w:val="FF0000"/>
                <w:sz w:val="20"/>
                <w:szCs w:val="20"/>
              </w:rPr>
            </w:pPr>
            <w:r w:rsidRPr="003073D1">
              <w:rPr>
                <w:b/>
                <w:bCs/>
                <w:color w:val="FF0000"/>
                <w:sz w:val="20"/>
                <w:szCs w:val="20"/>
              </w:rPr>
              <w:t>Değerlendirme</w:t>
            </w:r>
          </w:p>
        </w:tc>
      </w:tr>
      <w:tr w:rsidR="00D52807" w:rsidRPr="00CC66A7" w:rsidTr="00B428BF">
        <w:trPr>
          <w:trHeight w:val="230"/>
        </w:trPr>
        <w:tc>
          <w:tcPr>
            <w:tcW w:w="252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r>
      <w:tr w:rsidR="00D52807" w:rsidRPr="00FB02F2" w:rsidTr="00B428BF">
        <w:trPr>
          <w:trHeight w:val="25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Kayıt döneminde bir sonraki yıl ilkokula başlayacak olan çocuklar başta olmak üzere, tüm çocukların  aileleri ile iletişime geçilerek okul öncesi eğitime kayıtla ilgili gerekli bilgilendirme yapılacaktır.</w:t>
            </w:r>
          </w:p>
        </w:tc>
        <w:tc>
          <w:tcPr>
            <w:tcW w:w="1507"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rPr>
            </w:pPr>
            <w:r w:rsidRPr="00BA7724">
              <w:rPr>
                <w:rFonts w:eastAsia="Calibri"/>
                <w:b/>
                <w:bCs/>
              </w:rPr>
              <w:t>OGYE</w:t>
            </w:r>
          </w:p>
        </w:tc>
        <w:tc>
          <w:tcPr>
            <w:tcW w:w="1309"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Pr>
                <w:rFonts w:eastAsia="Calibri"/>
                <w:b/>
                <w:bCs/>
                <w:sz w:val="22"/>
                <w:szCs w:val="22"/>
              </w:rPr>
              <w:t>2024</w:t>
            </w:r>
          </w:p>
          <w:p w:rsidR="00D52807" w:rsidRPr="00BA7724" w:rsidRDefault="00D52807" w:rsidP="00B428BF">
            <w:pPr>
              <w:jc w:val="center"/>
              <w:rPr>
                <w:rFonts w:eastAsia="Calibri"/>
                <w:b/>
                <w:bCs/>
                <w:sz w:val="22"/>
                <w:szCs w:val="22"/>
              </w:rPr>
            </w:pPr>
          </w:p>
        </w:tc>
        <w:tc>
          <w:tcPr>
            <w:tcW w:w="1324"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Pr>
                <w:rFonts w:eastAsia="Calibri"/>
                <w:b/>
                <w:bCs/>
                <w:sz w:val="22"/>
                <w:szCs w:val="22"/>
              </w:rPr>
              <w:t>2028</w:t>
            </w:r>
          </w:p>
          <w:p w:rsidR="00D52807" w:rsidRPr="00BA7724" w:rsidRDefault="00D52807" w:rsidP="00B428BF">
            <w:pPr>
              <w:jc w:val="center"/>
              <w:rPr>
                <w:rFonts w:eastAsia="Calibri"/>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p>
        </w:tc>
        <w:tc>
          <w:tcPr>
            <w:tcW w:w="1450"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sidRPr="00BA7724">
              <w:rPr>
                <w:rFonts w:eastAsia="Calibri"/>
                <w:b/>
                <w:bCs/>
                <w:sz w:val="22"/>
                <w:szCs w:val="22"/>
              </w:rPr>
              <w:t>Okul Öncesi Çağ</w:t>
            </w:r>
          </w:p>
          <w:p w:rsidR="00D52807" w:rsidRPr="00BA7724" w:rsidRDefault="00D52807" w:rsidP="00B428BF">
            <w:pPr>
              <w:jc w:val="center"/>
              <w:rPr>
                <w:rFonts w:eastAsia="Calibri"/>
                <w:b/>
                <w:bCs/>
                <w:sz w:val="22"/>
                <w:szCs w:val="22"/>
              </w:rPr>
            </w:pPr>
            <w:r w:rsidRPr="00BA7724">
              <w:rPr>
                <w:rFonts w:eastAsia="Calibri"/>
                <w:b/>
                <w:bCs/>
                <w:sz w:val="22"/>
                <w:szCs w:val="22"/>
              </w:rPr>
              <w:t>Nüfusunun Tamamını</w:t>
            </w:r>
          </w:p>
          <w:p w:rsidR="00D52807" w:rsidRPr="00BA7724" w:rsidRDefault="00D52807" w:rsidP="00B428BF">
            <w:pPr>
              <w:jc w:val="center"/>
              <w:rPr>
                <w:rFonts w:eastAsia="Calibri"/>
                <w:b/>
                <w:bCs/>
                <w:sz w:val="22"/>
                <w:szCs w:val="22"/>
              </w:rPr>
            </w:pPr>
            <w:r w:rsidRPr="00BA7724">
              <w:rPr>
                <w:rFonts w:eastAsia="Calibri"/>
                <w:b/>
                <w:bCs/>
                <w:sz w:val="22"/>
                <w:szCs w:val="22"/>
              </w:rPr>
              <w:t>Okul Öncesi Eğitime</w:t>
            </w:r>
          </w:p>
          <w:p w:rsidR="00D52807" w:rsidRPr="00BA7724" w:rsidRDefault="00D52807" w:rsidP="00B428BF">
            <w:pPr>
              <w:jc w:val="center"/>
              <w:rPr>
                <w:rFonts w:eastAsia="Calibri"/>
                <w:b/>
                <w:bCs/>
                <w:sz w:val="22"/>
                <w:szCs w:val="22"/>
              </w:rPr>
            </w:pPr>
            <w:r w:rsidRPr="00BA7724">
              <w:rPr>
                <w:rFonts w:eastAsia="Calibri"/>
                <w:b/>
                <w:bCs/>
                <w:sz w:val="22"/>
                <w:szCs w:val="22"/>
              </w:rPr>
              <w:t>Kazandırmak</w:t>
            </w:r>
          </w:p>
          <w:p w:rsidR="00D52807" w:rsidRPr="00BA7724" w:rsidRDefault="00D52807" w:rsidP="00B428BF">
            <w:pPr>
              <w:jc w:val="center"/>
              <w:rPr>
                <w:rFonts w:eastAsia="Calibri"/>
                <w:b/>
                <w:bCs/>
                <w:sz w:val="22"/>
                <w:szCs w:val="22"/>
              </w:rPr>
            </w:pPr>
          </w:p>
          <w:p w:rsidR="00D52807" w:rsidRPr="00BA7724" w:rsidRDefault="00D52807" w:rsidP="00B428BF">
            <w:pPr>
              <w:jc w:val="center"/>
              <w:rPr>
                <w:rFonts w:eastAsia="Calibri"/>
                <w:b/>
                <w:bCs/>
                <w:sz w:val="22"/>
                <w:szCs w:val="22"/>
              </w:rPr>
            </w:pPr>
          </w:p>
        </w:tc>
        <w:tc>
          <w:tcPr>
            <w:tcW w:w="1444" w:type="dxa"/>
            <w:vMerge w:val="restart"/>
            <w:tcBorders>
              <w:top w:val="single" w:sz="4" w:space="0" w:color="auto"/>
              <w:left w:val="nil"/>
              <w:right w:val="single" w:sz="4" w:space="0" w:color="auto"/>
            </w:tcBorders>
            <w:shd w:val="clear" w:color="auto" w:fill="auto"/>
            <w:vAlign w:val="center"/>
          </w:tcPr>
          <w:p w:rsidR="00D52807" w:rsidRPr="002260B3" w:rsidRDefault="00D52807" w:rsidP="00B428BF">
            <w:pPr>
              <w:jc w:val="center"/>
              <w:rPr>
                <w:rFonts w:eastAsia="Calibri"/>
                <w:b/>
                <w:bCs/>
                <w:color w:val="FF0000"/>
                <w:sz w:val="22"/>
                <w:szCs w:val="22"/>
              </w:rPr>
            </w:pPr>
          </w:p>
          <w:p w:rsidR="00D52807" w:rsidRPr="002260B3" w:rsidRDefault="00D52807" w:rsidP="00B428BF">
            <w:pPr>
              <w:jc w:val="center"/>
              <w:rPr>
                <w:rFonts w:eastAsia="Calibri"/>
                <w:b/>
                <w:bCs/>
                <w:color w:val="FF0000"/>
                <w:sz w:val="22"/>
                <w:szCs w:val="22"/>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Okul öncesi eğitimde ebeveyn bilgilendirme çalışmaları yapılacaktır.</w:t>
            </w:r>
          </w:p>
        </w:tc>
        <w:tc>
          <w:tcPr>
            <w:tcW w:w="1507" w:type="dxa"/>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1309"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5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 xml:space="preserve"> İhtiyaç dâhilinde (aday kayıtta fazla çocuk olması durumunda) ikili eğitim uygulaması yapılacaktır.</w:t>
            </w:r>
          </w:p>
        </w:tc>
        <w:tc>
          <w:tcPr>
            <w:tcW w:w="1507" w:type="dxa"/>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1309"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5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86"/>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Aileye düşen maliyeti azaltmaya yönelik iş birliği, protokol veya projeler geliştirilecektir.</w:t>
            </w:r>
          </w:p>
        </w:tc>
        <w:tc>
          <w:tcPr>
            <w:tcW w:w="1507" w:type="dxa"/>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1309"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5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11"/>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D90881" w:rsidRDefault="00D52807" w:rsidP="00B428BF">
            <w:pPr>
              <w:shd w:val="clear" w:color="auto" w:fill="FFFFFF"/>
              <w:jc w:val="both"/>
            </w:pPr>
          </w:p>
        </w:tc>
        <w:tc>
          <w:tcPr>
            <w:tcW w:w="1507" w:type="dxa"/>
            <w:vMerge/>
            <w:tcBorders>
              <w:left w:val="nil"/>
              <w:bottom w:val="single" w:sz="4" w:space="0" w:color="auto"/>
              <w:right w:val="single" w:sz="4" w:space="0" w:color="auto"/>
            </w:tcBorders>
            <w:shd w:val="clear" w:color="auto" w:fill="auto"/>
            <w:vAlign w:val="center"/>
          </w:tcPr>
          <w:p w:rsidR="00D52807" w:rsidRPr="00FE6F01" w:rsidRDefault="00D52807" w:rsidP="00B428BF">
            <w:pPr>
              <w:jc w:val="center"/>
              <w:rPr>
                <w:rFonts w:eastAsia="Calibri"/>
                <w:bCs/>
                <w:color w:val="FF0000"/>
                <w:sz w:val="14"/>
                <w:szCs w:val="14"/>
              </w:rPr>
            </w:pPr>
          </w:p>
        </w:tc>
        <w:tc>
          <w:tcPr>
            <w:tcW w:w="1309"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50"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r>
    </w:tbl>
    <w:p w:rsidR="00D52807" w:rsidRDefault="00D52807" w:rsidP="00D52807">
      <w:pPr>
        <w:shd w:val="clear" w:color="auto" w:fill="FFFFFF"/>
        <w:spacing w:line="360" w:lineRule="auto"/>
        <w:jc w:val="both"/>
        <w:rPr>
          <w:b/>
          <w:color w:val="FF0000"/>
        </w:rPr>
      </w:pPr>
    </w:p>
    <w:p w:rsidR="00D52807" w:rsidRPr="00700F90" w:rsidRDefault="00D52807" w:rsidP="00D52807">
      <w:pPr>
        <w:shd w:val="clear" w:color="auto" w:fill="FFFFFF"/>
        <w:spacing w:line="360" w:lineRule="auto"/>
        <w:jc w:val="both"/>
      </w:pPr>
      <w:r w:rsidRPr="00C71A59">
        <w:rPr>
          <w:b/>
          <w:color w:val="FF0000"/>
        </w:rPr>
        <w:t xml:space="preserve">Stratejik Hedef </w:t>
      </w:r>
      <w:proofErr w:type="gramStart"/>
      <w:r>
        <w:rPr>
          <w:b/>
          <w:color w:val="FF0000"/>
        </w:rPr>
        <w:t>3.2</w:t>
      </w:r>
      <w:proofErr w:type="gramEnd"/>
      <w:r w:rsidRPr="00C71A59">
        <w:rPr>
          <w:b/>
          <w:color w:val="FF0000"/>
        </w:rPr>
        <w:t xml:space="preserve">. </w:t>
      </w:r>
      <w:r>
        <w:t>Okul öncesi eğitiminin niteliği artırılacaktır. </w:t>
      </w:r>
    </w:p>
    <w:p w:rsidR="00D52807" w:rsidRPr="00C71A59" w:rsidRDefault="00D52807" w:rsidP="00D52807">
      <w:pPr>
        <w:shd w:val="clear" w:color="auto" w:fill="FFFFFF"/>
        <w:spacing w:line="360" w:lineRule="auto"/>
        <w:jc w:val="both"/>
        <w:rPr>
          <w:b/>
          <w:color w:val="FF0000"/>
        </w:rPr>
      </w:pPr>
      <w:r w:rsidRPr="00972299">
        <w:rPr>
          <w:b/>
          <w:color w:val="548DD4"/>
        </w:rPr>
        <w:t>Performans Göstergeleri/Hedef</w:t>
      </w:r>
    </w:p>
    <w:tbl>
      <w:tblPr>
        <w:tblW w:w="10103" w:type="dxa"/>
        <w:tblInd w:w="56" w:type="dxa"/>
        <w:tblCellMar>
          <w:left w:w="70" w:type="dxa"/>
          <w:right w:w="70" w:type="dxa"/>
        </w:tblCellMar>
        <w:tblLook w:val="0000" w:firstRow="0" w:lastRow="0" w:firstColumn="0" w:lastColumn="0" w:noHBand="0" w:noVBand="0"/>
      </w:tblPr>
      <w:tblGrid>
        <w:gridCol w:w="629"/>
        <w:gridCol w:w="415"/>
        <w:gridCol w:w="3486"/>
        <w:gridCol w:w="630"/>
        <w:gridCol w:w="849"/>
        <w:gridCol w:w="700"/>
        <w:gridCol w:w="700"/>
        <w:gridCol w:w="700"/>
        <w:gridCol w:w="700"/>
        <w:gridCol w:w="700"/>
        <w:gridCol w:w="874"/>
      </w:tblGrid>
      <w:tr w:rsidR="00D52807" w:rsidRPr="006A0D75" w:rsidTr="00B428BF">
        <w:trPr>
          <w:trHeight w:val="222"/>
        </w:trPr>
        <w:tc>
          <w:tcPr>
            <w:tcW w:w="629" w:type="dxa"/>
            <w:tcBorders>
              <w:top w:val="single" w:sz="4" w:space="0" w:color="auto"/>
              <w:left w:val="single" w:sz="4" w:space="0" w:color="auto"/>
              <w:bottom w:val="nil"/>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SAM</w:t>
            </w:r>
          </w:p>
        </w:tc>
        <w:tc>
          <w:tcPr>
            <w:tcW w:w="415" w:type="dxa"/>
            <w:tcBorders>
              <w:top w:val="single" w:sz="4" w:space="0" w:color="auto"/>
              <w:left w:val="nil"/>
              <w:bottom w:val="nil"/>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3</w:t>
            </w:r>
          </w:p>
        </w:tc>
        <w:tc>
          <w:tcPr>
            <w:tcW w:w="32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Performans Göstergeleri</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Veri Türü</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b/>
                <w:bCs/>
                <w:sz w:val="22"/>
                <w:szCs w:val="22"/>
              </w:rPr>
              <w:t>Mevcut Durum</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5</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2016</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7</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8</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201</w:t>
            </w:r>
            <w:r>
              <w:rPr>
                <w:rFonts w:eastAsia="Calibri"/>
                <w:b/>
                <w:bCs/>
                <w:sz w:val="22"/>
                <w:szCs w:val="22"/>
              </w:rPr>
              <w:t>9</w:t>
            </w:r>
          </w:p>
        </w:tc>
        <w:tc>
          <w:tcPr>
            <w:tcW w:w="87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2807" w:rsidRPr="00A975C1" w:rsidRDefault="00D52807" w:rsidP="00B428BF">
            <w:pPr>
              <w:jc w:val="center"/>
              <w:rPr>
                <w:b/>
                <w:bCs/>
                <w:sz w:val="22"/>
                <w:szCs w:val="22"/>
              </w:rPr>
            </w:pPr>
            <w:r w:rsidRPr="00A975C1">
              <w:rPr>
                <w:rFonts w:eastAsia="Calibri"/>
                <w:b/>
                <w:bCs/>
                <w:sz w:val="22"/>
                <w:szCs w:val="22"/>
              </w:rPr>
              <w:t>SP Dönemi Hedefi</w:t>
            </w:r>
          </w:p>
        </w:tc>
      </w:tr>
      <w:tr w:rsidR="00D52807" w:rsidRPr="006A0D75" w:rsidTr="00B428BF">
        <w:trPr>
          <w:trHeight w:val="222"/>
        </w:trPr>
        <w:tc>
          <w:tcPr>
            <w:tcW w:w="629" w:type="dxa"/>
            <w:tcBorders>
              <w:top w:val="nil"/>
              <w:left w:val="single" w:sz="4" w:space="0" w:color="auto"/>
              <w:bottom w:val="single" w:sz="4" w:space="0" w:color="auto"/>
              <w:right w:val="single" w:sz="4" w:space="0" w:color="auto"/>
            </w:tcBorders>
            <w:shd w:val="clear" w:color="auto" w:fill="auto"/>
          </w:tcPr>
          <w:p w:rsidR="00D52807" w:rsidRPr="00A975C1" w:rsidRDefault="00D52807" w:rsidP="00B428BF">
            <w:pPr>
              <w:rPr>
                <w:b/>
                <w:bCs/>
                <w:sz w:val="22"/>
                <w:szCs w:val="22"/>
              </w:rPr>
            </w:pPr>
            <w:r w:rsidRPr="00A975C1">
              <w:rPr>
                <w:rFonts w:eastAsia="Calibri"/>
                <w:b/>
                <w:bCs/>
                <w:sz w:val="22"/>
                <w:szCs w:val="22"/>
              </w:rPr>
              <w:t>SH</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
                <w:bCs/>
                <w:sz w:val="22"/>
                <w:szCs w:val="22"/>
              </w:rPr>
            </w:pPr>
            <w:r>
              <w:rPr>
                <w:b/>
                <w:bCs/>
                <w:sz w:val="22"/>
                <w:szCs w:val="22"/>
              </w:rPr>
              <w:t>3.</w:t>
            </w:r>
            <w:r w:rsidRPr="00A975C1">
              <w:rPr>
                <w:b/>
                <w:bCs/>
                <w:sz w:val="22"/>
                <w:szCs w:val="22"/>
              </w:rPr>
              <w:t>1</w:t>
            </w:r>
          </w:p>
        </w:tc>
        <w:tc>
          <w:tcPr>
            <w:tcW w:w="3206"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63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849"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700"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c>
          <w:tcPr>
            <w:tcW w:w="874" w:type="dxa"/>
            <w:vMerge/>
            <w:tcBorders>
              <w:top w:val="single" w:sz="4" w:space="0" w:color="auto"/>
              <w:left w:val="single" w:sz="4" w:space="0" w:color="auto"/>
              <w:bottom w:val="single" w:sz="4" w:space="0" w:color="000000"/>
              <w:right w:val="single" w:sz="4" w:space="0" w:color="auto"/>
            </w:tcBorders>
            <w:vAlign w:val="center"/>
          </w:tcPr>
          <w:p w:rsidR="00D52807" w:rsidRPr="00A975C1" w:rsidRDefault="00D52807" w:rsidP="00B428BF">
            <w:pPr>
              <w:rPr>
                <w:b/>
                <w:bCs/>
                <w:sz w:val="22"/>
                <w:szCs w:val="22"/>
              </w:rPr>
            </w:pP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rFonts w:eastAsia="Calibri"/>
                <w:bCs/>
                <w:sz w:val="22"/>
                <w:szCs w:val="22"/>
              </w:rPr>
              <w:t>1</w:t>
            </w:r>
          </w:p>
        </w:tc>
        <w:tc>
          <w:tcPr>
            <w:tcW w:w="3206" w:type="dxa"/>
            <w:tcBorders>
              <w:top w:val="nil"/>
              <w:left w:val="nil"/>
              <w:bottom w:val="single" w:sz="4" w:space="0" w:color="auto"/>
              <w:right w:val="single" w:sz="4" w:space="0" w:color="auto"/>
            </w:tcBorders>
            <w:shd w:val="clear" w:color="auto" w:fill="auto"/>
            <w:vAlign w:val="center"/>
          </w:tcPr>
          <w:p w:rsidR="00D52807" w:rsidRDefault="00D52807" w:rsidP="00B428BF">
            <w:proofErr w:type="gramStart"/>
            <w:r>
              <w:t>e</w:t>
            </w:r>
            <w:proofErr w:type="gramEnd"/>
            <w:r>
              <w:t>‐</w:t>
            </w:r>
            <w:proofErr w:type="spellStart"/>
            <w:r>
              <w:t>Portfolyo</w:t>
            </w:r>
            <w:proofErr w:type="spellEnd"/>
            <w:r>
              <w:t> hazırlanan </w:t>
            </w:r>
          </w:p>
          <w:p w:rsidR="00D52807" w:rsidRPr="00A975C1" w:rsidRDefault="00D52807" w:rsidP="00B428BF">
            <w:pPr>
              <w:rPr>
                <w:bCs/>
                <w:sz w:val="22"/>
                <w:szCs w:val="22"/>
              </w:rPr>
            </w:pPr>
            <w:proofErr w:type="gramStart"/>
            <w:r>
              <w:t>çocuk</w:t>
            </w:r>
            <w:proofErr w:type="gramEnd"/>
            <w:r>
              <w:t> oranı (%)</w:t>
            </w:r>
          </w:p>
        </w:tc>
        <w:tc>
          <w:tcPr>
            <w:tcW w:w="630"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rPr>
                <w:b/>
              </w:rPr>
            </w:pPr>
            <w:r w:rsidRPr="00481038">
              <w:rPr>
                <w:b/>
              </w:rPr>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874"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bCs/>
                <w:sz w:val="22"/>
                <w:szCs w:val="22"/>
              </w:rPr>
            </w:pPr>
            <w:r>
              <w:rPr>
                <w:rFonts w:eastAsia="Calibri"/>
                <w:bCs/>
                <w:sz w:val="22"/>
                <w:szCs w:val="22"/>
              </w:rPr>
              <w:t>2</w:t>
            </w:r>
          </w:p>
        </w:tc>
        <w:tc>
          <w:tcPr>
            <w:tcW w:w="3206" w:type="dxa"/>
            <w:tcBorders>
              <w:top w:val="nil"/>
              <w:left w:val="nil"/>
              <w:bottom w:val="single" w:sz="4" w:space="0" w:color="auto"/>
              <w:right w:val="single" w:sz="4" w:space="0" w:color="auto"/>
            </w:tcBorders>
            <w:shd w:val="clear" w:color="auto" w:fill="auto"/>
            <w:vAlign w:val="center"/>
          </w:tcPr>
          <w:p w:rsidR="00D52807" w:rsidRDefault="00D52807" w:rsidP="00B428BF">
            <w:r>
              <w:t>Eğitim öğretim yılı süresince </w:t>
            </w:r>
          </w:p>
          <w:p w:rsidR="00D52807" w:rsidRDefault="00D52807" w:rsidP="00B428BF">
            <w:proofErr w:type="gramStart"/>
            <w:r>
              <w:t>açık</w:t>
            </w:r>
            <w:proofErr w:type="gramEnd"/>
            <w:r>
              <w:t> hava etkinliği yapılan   </w:t>
            </w:r>
          </w:p>
          <w:p w:rsidR="00D52807" w:rsidRPr="00A975C1" w:rsidRDefault="00D52807" w:rsidP="00B428BF">
            <w:pPr>
              <w:rPr>
                <w:bCs/>
                <w:sz w:val="22"/>
                <w:szCs w:val="22"/>
              </w:rPr>
            </w:pPr>
            <w:proofErr w:type="gramStart"/>
            <w:r>
              <w:t>eğitim</w:t>
            </w:r>
            <w:proofErr w:type="gramEnd"/>
            <w:r>
              <w:t> günü oranı (%) </w:t>
            </w:r>
          </w:p>
        </w:tc>
        <w:tc>
          <w:tcPr>
            <w:tcW w:w="630"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rPr>
                <w:b/>
              </w:rPr>
            </w:pPr>
            <w:r>
              <w:rPr>
                <w:b/>
              </w:rPr>
              <w:t>?</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t>80%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t>80%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t>80%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t>80%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t>80%</w:t>
            </w:r>
          </w:p>
        </w:tc>
        <w:tc>
          <w:tcPr>
            <w:tcW w:w="874"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t>80%</w:t>
            </w:r>
          </w:p>
        </w:tc>
      </w:tr>
      <w:tr w:rsidR="00D52807" w:rsidRPr="006A0D75" w:rsidTr="00B428BF">
        <w:trPr>
          <w:trHeight w:val="255"/>
        </w:trPr>
        <w:tc>
          <w:tcPr>
            <w:tcW w:w="629" w:type="dxa"/>
            <w:tcBorders>
              <w:top w:val="nil"/>
              <w:left w:val="single" w:sz="4" w:space="0" w:color="auto"/>
              <w:bottom w:val="single" w:sz="4" w:space="0" w:color="auto"/>
              <w:right w:val="single" w:sz="4" w:space="0" w:color="auto"/>
            </w:tcBorders>
            <w:shd w:val="clear" w:color="auto" w:fill="auto"/>
          </w:tcPr>
          <w:p w:rsidR="00D52807" w:rsidRDefault="00D52807" w:rsidP="00B428BF">
            <w:pPr>
              <w:jc w:val="center"/>
            </w:pPr>
            <w:r w:rsidRPr="00AD2B6A">
              <w:rPr>
                <w:rFonts w:eastAsia="Calibri"/>
                <w:bCs/>
                <w:sz w:val="22"/>
                <w:szCs w:val="22"/>
              </w:rPr>
              <w:t>PG</w:t>
            </w:r>
          </w:p>
        </w:tc>
        <w:tc>
          <w:tcPr>
            <w:tcW w:w="415" w:type="dxa"/>
            <w:tcBorders>
              <w:top w:val="nil"/>
              <w:left w:val="nil"/>
              <w:bottom w:val="single" w:sz="4" w:space="0" w:color="auto"/>
              <w:right w:val="single" w:sz="4" w:space="0" w:color="auto"/>
            </w:tcBorders>
            <w:shd w:val="clear" w:color="auto" w:fill="auto"/>
            <w:vAlign w:val="center"/>
          </w:tcPr>
          <w:p w:rsidR="00D52807" w:rsidRPr="00A975C1" w:rsidRDefault="00D52807" w:rsidP="00B428BF">
            <w:pPr>
              <w:jc w:val="center"/>
              <w:rPr>
                <w:rFonts w:eastAsia="Calibri"/>
                <w:bCs/>
                <w:sz w:val="22"/>
                <w:szCs w:val="22"/>
              </w:rPr>
            </w:pPr>
            <w:r>
              <w:rPr>
                <w:rFonts w:eastAsia="Calibri"/>
                <w:bCs/>
                <w:sz w:val="22"/>
                <w:szCs w:val="22"/>
              </w:rPr>
              <w:t>3</w:t>
            </w:r>
          </w:p>
        </w:tc>
        <w:tc>
          <w:tcPr>
            <w:tcW w:w="3206" w:type="dxa"/>
            <w:tcBorders>
              <w:top w:val="nil"/>
              <w:left w:val="nil"/>
              <w:bottom w:val="single" w:sz="4" w:space="0" w:color="auto"/>
              <w:right w:val="single" w:sz="4" w:space="0" w:color="auto"/>
            </w:tcBorders>
            <w:shd w:val="clear" w:color="auto" w:fill="auto"/>
            <w:vAlign w:val="center"/>
          </w:tcPr>
          <w:p w:rsidR="00D52807" w:rsidRDefault="00D52807" w:rsidP="00B428BF">
            <w:r>
              <w:t>Eğitsel değerlendirme ve tanılama </w:t>
            </w:r>
          </w:p>
          <w:p w:rsidR="00D52807" w:rsidRDefault="00D52807" w:rsidP="00B428BF">
            <w:proofErr w:type="gramStart"/>
            <w:r>
              <w:t>hakkında</w:t>
            </w:r>
            <w:proofErr w:type="gramEnd"/>
            <w:r>
              <w:t> bilgilendirme </w:t>
            </w:r>
          </w:p>
          <w:p w:rsidR="00D52807" w:rsidRPr="00A975C1" w:rsidRDefault="00D52807" w:rsidP="00B428BF">
            <w:pPr>
              <w:rPr>
                <w:bCs/>
                <w:sz w:val="22"/>
                <w:szCs w:val="22"/>
              </w:rPr>
            </w:pPr>
            <w:proofErr w:type="gramStart"/>
            <w:r>
              <w:t>yapılan</w:t>
            </w:r>
            <w:proofErr w:type="gramEnd"/>
            <w:r>
              <w:t> veli sayısı</w:t>
            </w:r>
          </w:p>
        </w:tc>
        <w:tc>
          <w:tcPr>
            <w:tcW w:w="630" w:type="dxa"/>
            <w:tcBorders>
              <w:top w:val="nil"/>
              <w:left w:val="nil"/>
              <w:bottom w:val="single" w:sz="4" w:space="0" w:color="auto"/>
              <w:right w:val="single" w:sz="4" w:space="0" w:color="auto"/>
            </w:tcBorders>
            <w:shd w:val="clear" w:color="auto" w:fill="auto"/>
            <w:vAlign w:val="center"/>
          </w:tcPr>
          <w:p w:rsidR="00D52807" w:rsidRDefault="00D52807" w:rsidP="00B428BF">
            <w:pPr>
              <w:jc w:val="center"/>
            </w:pPr>
            <w:r w:rsidRPr="0023282F">
              <w:rPr>
                <w:rFonts w:eastAsia="Calibri"/>
                <w:bCs/>
                <w:sz w:val="22"/>
                <w:szCs w:val="22"/>
              </w:rPr>
              <w:t>Sayı</w:t>
            </w:r>
          </w:p>
        </w:tc>
        <w:tc>
          <w:tcPr>
            <w:tcW w:w="849" w:type="dxa"/>
            <w:tcBorders>
              <w:top w:val="nil"/>
              <w:left w:val="nil"/>
              <w:bottom w:val="single" w:sz="4" w:space="0" w:color="auto"/>
              <w:right w:val="single" w:sz="4" w:space="0" w:color="auto"/>
            </w:tcBorders>
            <w:shd w:val="clear" w:color="auto" w:fill="auto"/>
            <w:vAlign w:val="center"/>
          </w:tcPr>
          <w:p w:rsidR="00D52807" w:rsidRPr="002260B3" w:rsidRDefault="00D52807" w:rsidP="00B428BF">
            <w:pPr>
              <w:jc w:val="center"/>
              <w:rPr>
                <w:b/>
                <w:color w:val="FF0000"/>
              </w:rPr>
            </w:pPr>
            <w:r>
              <w:rPr>
                <w:rFonts w:eastAsia="Calibri"/>
                <w:b/>
                <w:bCs/>
                <w:color w:val="FF0000"/>
                <w:sz w:val="22"/>
                <w:szCs w:val="22"/>
              </w:rPr>
              <w:t>?</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700"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c>
          <w:tcPr>
            <w:tcW w:w="874" w:type="dxa"/>
            <w:tcBorders>
              <w:top w:val="nil"/>
              <w:left w:val="nil"/>
              <w:bottom w:val="single" w:sz="4" w:space="0" w:color="auto"/>
              <w:right w:val="single" w:sz="4" w:space="0" w:color="auto"/>
            </w:tcBorders>
            <w:shd w:val="clear" w:color="auto" w:fill="auto"/>
            <w:vAlign w:val="center"/>
          </w:tcPr>
          <w:p w:rsidR="00D52807" w:rsidRPr="00481038" w:rsidRDefault="00D52807" w:rsidP="00B428BF">
            <w:pPr>
              <w:jc w:val="center"/>
            </w:pPr>
            <w:r w:rsidRPr="00481038">
              <w:t>100%</w:t>
            </w:r>
          </w:p>
        </w:tc>
      </w:tr>
    </w:tbl>
    <w:p w:rsidR="00D52807" w:rsidRDefault="00D52807" w:rsidP="00D52807">
      <w:pPr>
        <w:spacing w:line="360" w:lineRule="auto"/>
        <w:jc w:val="both"/>
        <w:rPr>
          <w:b/>
          <w:color w:val="548DD4"/>
        </w:rPr>
      </w:pPr>
      <w:r>
        <w:rPr>
          <w:b/>
          <w:color w:val="548DD4"/>
        </w:rPr>
        <w:t>Faaliyet ve Projeler</w:t>
      </w:r>
    </w:p>
    <w:tbl>
      <w:tblPr>
        <w:tblpPr w:leftFromText="141" w:rightFromText="141" w:vertAnchor="text" w:horzAnchor="margin" w:tblpXSpec="center" w:tblpY="302"/>
        <w:tblW w:w="10634" w:type="dxa"/>
        <w:tblLayout w:type="fixed"/>
        <w:tblCellMar>
          <w:left w:w="70" w:type="dxa"/>
          <w:right w:w="70" w:type="dxa"/>
        </w:tblCellMar>
        <w:tblLook w:val="0000" w:firstRow="0" w:lastRow="0" w:firstColumn="0" w:lastColumn="0" w:noHBand="0" w:noVBand="0"/>
      </w:tblPr>
      <w:tblGrid>
        <w:gridCol w:w="2520"/>
        <w:gridCol w:w="1507"/>
        <w:gridCol w:w="1309"/>
        <w:gridCol w:w="1324"/>
        <w:gridCol w:w="1080"/>
        <w:gridCol w:w="1450"/>
        <w:gridCol w:w="1444"/>
      </w:tblGrid>
      <w:tr w:rsidR="00D52807" w:rsidRPr="00CC66A7" w:rsidTr="00B428BF">
        <w:trPr>
          <w:trHeight w:val="230"/>
        </w:trPr>
        <w:tc>
          <w:tcPr>
            <w:tcW w:w="252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632A62" w:rsidRDefault="00D52807" w:rsidP="00B428BF">
            <w:pPr>
              <w:jc w:val="center"/>
              <w:rPr>
                <w:b/>
                <w:bCs/>
                <w:color w:val="FF0000"/>
                <w:sz w:val="20"/>
                <w:szCs w:val="20"/>
              </w:rPr>
            </w:pPr>
            <w:r w:rsidRPr="00632A62">
              <w:rPr>
                <w:rFonts w:eastAsia="Calibri"/>
                <w:b/>
                <w:bCs/>
                <w:color w:val="FF0000"/>
                <w:sz w:val="20"/>
                <w:szCs w:val="20"/>
              </w:rPr>
              <w:t>Faaliyet veya Projeler</w:t>
            </w:r>
          </w:p>
        </w:tc>
        <w:tc>
          <w:tcPr>
            <w:tcW w:w="1507"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Sorumluları</w:t>
            </w:r>
          </w:p>
        </w:tc>
        <w:tc>
          <w:tcPr>
            <w:tcW w:w="1309"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Çalışmanın Başlangıç Tarihi</w:t>
            </w:r>
          </w:p>
        </w:tc>
        <w:tc>
          <w:tcPr>
            <w:tcW w:w="1324"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rPr>
                <w:b/>
                <w:bCs/>
                <w:color w:val="FF0000"/>
                <w:sz w:val="20"/>
                <w:szCs w:val="20"/>
              </w:rPr>
            </w:pPr>
            <w:r w:rsidRPr="003073D1">
              <w:rPr>
                <w:b/>
                <w:bCs/>
                <w:color w:val="FF0000"/>
                <w:sz w:val="20"/>
                <w:szCs w:val="20"/>
              </w:rPr>
              <w:t xml:space="preserve">Çalışmanın </w:t>
            </w:r>
            <w:proofErr w:type="spellStart"/>
            <w:r w:rsidRPr="003073D1">
              <w:rPr>
                <w:b/>
                <w:bCs/>
                <w:color w:val="FF0000"/>
                <w:sz w:val="20"/>
                <w:szCs w:val="20"/>
              </w:rPr>
              <w:t>BitişTarihi</w:t>
            </w:r>
            <w:proofErr w:type="spellEnd"/>
          </w:p>
        </w:tc>
        <w:tc>
          <w:tcPr>
            <w:tcW w:w="108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sidRPr="003073D1">
              <w:rPr>
                <w:b/>
                <w:bCs/>
                <w:color w:val="FF0000"/>
                <w:sz w:val="20"/>
                <w:szCs w:val="20"/>
              </w:rPr>
              <w:t>Tahmini Maliyet</w:t>
            </w:r>
          </w:p>
        </w:tc>
        <w:tc>
          <w:tcPr>
            <w:tcW w:w="1450"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jc w:val="center"/>
              <w:rPr>
                <w:b/>
                <w:bCs/>
                <w:color w:val="FF0000"/>
                <w:sz w:val="20"/>
                <w:szCs w:val="20"/>
              </w:rPr>
            </w:pPr>
            <w:r>
              <w:rPr>
                <w:b/>
                <w:bCs/>
                <w:color w:val="FF0000"/>
                <w:sz w:val="20"/>
                <w:szCs w:val="20"/>
              </w:rPr>
              <w:t>Çalışmadan Beklenen Yarar</w:t>
            </w:r>
          </w:p>
        </w:tc>
        <w:tc>
          <w:tcPr>
            <w:tcW w:w="1444" w:type="dxa"/>
            <w:vMerge w:val="restart"/>
            <w:tcBorders>
              <w:top w:val="single" w:sz="4" w:space="0" w:color="auto"/>
              <w:left w:val="single" w:sz="4" w:space="0" w:color="auto"/>
              <w:bottom w:val="nil"/>
              <w:right w:val="single" w:sz="4" w:space="0" w:color="auto"/>
            </w:tcBorders>
            <w:shd w:val="clear" w:color="auto" w:fill="auto"/>
            <w:vAlign w:val="center"/>
          </w:tcPr>
          <w:p w:rsidR="00D52807" w:rsidRPr="003073D1" w:rsidRDefault="00D52807" w:rsidP="00B428BF">
            <w:pPr>
              <w:ind w:right="-250"/>
              <w:rPr>
                <w:b/>
                <w:bCs/>
                <w:color w:val="FF0000"/>
                <w:sz w:val="20"/>
                <w:szCs w:val="20"/>
              </w:rPr>
            </w:pPr>
            <w:r w:rsidRPr="003073D1">
              <w:rPr>
                <w:b/>
                <w:bCs/>
                <w:color w:val="FF0000"/>
                <w:sz w:val="20"/>
                <w:szCs w:val="20"/>
              </w:rPr>
              <w:t>Değerlendirme</w:t>
            </w:r>
          </w:p>
        </w:tc>
      </w:tr>
      <w:tr w:rsidR="00D52807" w:rsidRPr="00CC66A7" w:rsidTr="00B428BF">
        <w:trPr>
          <w:trHeight w:val="230"/>
        </w:trPr>
        <w:tc>
          <w:tcPr>
            <w:tcW w:w="252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507"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450"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c>
          <w:tcPr>
            <w:tcW w:w="1444" w:type="dxa"/>
            <w:vMerge/>
            <w:tcBorders>
              <w:top w:val="single" w:sz="4" w:space="0" w:color="auto"/>
              <w:left w:val="single" w:sz="4" w:space="0" w:color="auto"/>
              <w:bottom w:val="single" w:sz="4" w:space="0" w:color="auto"/>
              <w:right w:val="single" w:sz="4" w:space="0" w:color="auto"/>
            </w:tcBorders>
            <w:vAlign w:val="center"/>
          </w:tcPr>
          <w:p w:rsidR="00D52807" w:rsidRPr="00CC66A7" w:rsidRDefault="00D52807" w:rsidP="00B428BF">
            <w:pPr>
              <w:rPr>
                <w:b/>
                <w:bCs/>
                <w:sz w:val="20"/>
                <w:szCs w:val="20"/>
              </w:rPr>
            </w:pPr>
          </w:p>
        </w:tc>
      </w:tr>
      <w:tr w:rsidR="00D52807" w:rsidRPr="00FB02F2" w:rsidTr="00B428BF">
        <w:trPr>
          <w:trHeight w:val="255"/>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1 Bakanlıkça hazırlanan e‐Portfolyo sistemine her çocuk için veri girişi gerçekleştirilecektir</w:t>
            </w:r>
          </w:p>
        </w:tc>
        <w:tc>
          <w:tcPr>
            <w:tcW w:w="1507"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rPr>
            </w:pPr>
            <w:r w:rsidRPr="00BA7724">
              <w:rPr>
                <w:rFonts w:eastAsia="Calibri"/>
                <w:b/>
                <w:bCs/>
              </w:rPr>
              <w:t>OGYE</w:t>
            </w:r>
          </w:p>
        </w:tc>
        <w:tc>
          <w:tcPr>
            <w:tcW w:w="1309"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Pr>
                <w:rFonts w:eastAsia="Calibri"/>
                <w:b/>
                <w:bCs/>
                <w:sz w:val="22"/>
                <w:szCs w:val="22"/>
              </w:rPr>
              <w:t>2024</w:t>
            </w:r>
          </w:p>
          <w:p w:rsidR="00D52807" w:rsidRPr="00BA7724" w:rsidRDefault="00D52807" w:rsidP="00B428BF">
            <w:pPr>
              <w:jc w:val="center"/>
              <w:rPr>
                <w:rFonts w:eastAsia="Calibri"/>
                <w:b/>
                <w:bCs/>
                <w:sz w:val="22"/>
                <w:szCs w:val="22"/>
              </w:rPr>
            </w:pPr>
          </w:p>
        </w:tc>
        <w:tc>
          <w:tcPr>
            <w:tcW w:w="1324"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Pr>
                <w:rFonts w:eastAsia="Calibri"/>
                <w:b/>
                <w:bCs/>
                <w:sz w:val="22"/>
                <w:szCs w:val="22"/>
              </w:rPr>
              <w:t>2028</w:t>
            </w:r>
          </w:p>
          <w:p w:rsidR="00D52807" w:rsidRPr="00BA7724" w:rsidRDefault="00D52807" w:rsidP="00B428BF">
            <w:pPr>
              <w:jc w:val="center"/>
              <w:rPr>
                <w:rFonts w:eastAsia="Calibri"/>
                <w:b/>
                <w:bCs/>
                <w:sz w:val="22"/>
                <w:szCs w:val="22"/>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p>
        </w:tc>
        <w:tc>
          <w:tcPr>
            <w:tcW w:w="1450" w:type="dxa"/>
            <w:vMerge w:val="restart"/>
            <w:tcBorders>
              <w:top w:val="single" w:sz="4" w:space="0" w:color="auto"/>
              <w:left w:val="nil"/>
              <w:right w:val="single" w:sz="4" w:space="0" w:color="auto"/>
            </w:tcBorders>
            <w:shd w:val="clear" w:color="auto" w:fill="auto"/>
            <w:vAlign w:val="center"/>
          </w:tcPr>
          <w:p w:rsidR="00D52807" w:rsidRPr="00BA7724" w:rsidRDefault="00D52807" w:rsidP="00B428BF">
            <w:pPr>
              <w:jc w:val="center"/>
              <w:rPr>
                <w:rFonts w:eastAsia="Calibri"/>
                <w:b/>
                <w:bCs/>
                <w:sz w:val="22"/>
                <w:szCs w:val="22"/>
              </w:rPr>
            </w:pPr>
            <w:r w:rsidRPr="00BA7724">
              <w:rPr>
                <w:rFonts w:eastAsia="Calibri"/>
                <w:b/>
                <w:bCs/>
                <w:sz w:val="22"/>
                <w:szCs w:val="22"/>
              </w:rPr>
              <w:t>Okul Öncesi Çağ</w:t>
            </w:r>
          </w:p>
          <w:p w:rsidR="00D52807" w:rsidRPr="00BA7724" w:rsidRDefault="00D52807" w:rsidP="00B428BF">
            <w:pPr>
              <w:jc w:val="center"/>
              <w:rPr>
                <w:rFonts w:eastAsia="Calibri"/>
                <w:b/>
                <w:bCs/>
                <w:sz w:val="22"/>
                <w:szCs w:val="22"/>
              </w:rPr>
            </w:pPr>
            <w:r w:rsidRPr="00BA7724">
              <w:rPr>
                <w:rFonts w:eastAsia="Calibri"/>
                <w:b/>
                <w:bCs/>
                <w:sz w:val="22"/>
                <w:szCs w:val="22"/>
              </w:rPr>
              <w:t>Nüfusunun Tamamını</w:t>
            </w:r>
          </w:p>
          <w:p w:rsidR="00D52807" w:rsidRPr="00BA7724" w:rsidRDefault="00D52807" w:rsidP="00B428BF">
            <w:pPr>
              <w:jc w:val="center"/>
              <w:rPr>
                <w:rFonts w:eastAsia="Calibri"/>
                <w:b/>
                <w:bCs/>
                <w:sz w:val="22"/>
                <w:szCs w:val="22"/>
              </w:rPr>
            </w:pPr>
            <w:r w:rsidRPr="00BA7724">
              <w:rPr>
                <w:rFonts w:eastAsia="Calibri"/>
                <w:b/>
                <w:bCs/>
                <w:sz w:val="22"/>
                <w:szCs w:val="22"/>
              </w:rPr>
              <w:t>Okul Öncesi Eğitime</w:t>
            </w:r>
          </w:p>
          <w:p w:rsidR="00D52807" w:rsidRPr="00BA7724" w:rsidRDefault="00D52807" w:rsidP="00B428BF">
            <w:pPr>
              <w:jc w:val="center"/>
              <w:rPr>
                <w:rFonts w:eastAsia="Calibri"/>
                <w:b/>
                <w:bCs/>
                <w:sz w:val="22"/>
                <w:szCs w:val="22"/>
              </w:rPr>
            </w:pPr>
            <w:r w:rsidRPr="00BA7724">
              <w:rPr>
                <w:rFonts w:eastAsia="Calibri"/>
                <w:b/>
                <w:bCs/>
                <w:sz w:val="22"/>
                <w:szCs w:val="22"/>
              </w:rPr>
              <w:t>Kazandırmak</w:t>
            </w:r>
          </w:p>
          <w:p w:rsidR="00D52807" w:rsidRPr="00BA7724" w:rsidRDefault="00D52807" w:rsidP="00B428BF">
            <w:pPr>
              <w:jc w:val="center"/>
              <w:rPr>
                <w:rFonts w:eastAsia="Calibri"/>
                <w:b/>
                <w:bCs/>
                <w:sz w:val="22"/>
                <w:szCs w:val="22"/>
              </w:rPr>
            </w:pPr>
          </w:p>
          <w:p w:rsidR="00D52807" w:rsidRPr="00BA7724" w:rsidRDefault="00D52807" w:rsidP="00B428BF">
            <w:pPr>
              <w:jc w:val="center"/>
              <w:rPr>
                <w:rFonts w:eastAsia="Calibri"/>
                <w:b/>
                <w:bCs/>
                <w:sz w:val="22"/>
                <w:szCs w:val="22"/>
              </w:rPr>
            </w:pPr>
          </w:p>
        </w:tc>
        <w:tc>
          <w:tcPr>
            <w:tcW w:w="1444" w:type="dxa"/>
            <w:vMerge w:val="restart"/>
            <w:tcBorders>
              <w:top w:val="single" w:sz="4" w:space="0" w:color="auto"/>
              <w:left w:val="nil"/>
              <w:right w:val="single" w:sz="4" w:space="0" w:color="auto"/>
            </w:tcBorders>
            <w:shd w:val="clear" w:color="auto" w:fill="auto"/>
            <w:vAlign w:val="center"/>
          </w:tcPr>
          <w:p w:rsidR="00D52807" w:rsidRPr="002260B3" w:rsidRDefault="00D52807" w:rsidP="00B428BF">
            <w:pPr>
              <w:jc w:val="center"/>
              <w:rPr>
                <w:rFonts w:eastAsia="Calibri"/>
                <w:b/>
                <w:bCs/>
                <w:color w:val="FF0000"/>
                <w:sz w:val="22"/>
                <w:szCs w:val="22"/>
              </w:rPr>
            </w:pPr>
          </w:p>
          <w:p w:rsidR="00D52807" w:rsidRPr="002260B3" w:rsidRDefault="00D52807" w:rsidP="00B428BF">
            <w:pPr>
              <w:jc w:val="center"/>
              <w:rPr>
                <w:rFonts w:eastAsia="Calibri"/>
                <w:b/>
                <w:bCs/>
                <w:color w:val="FF0000"/>
                <w:sz w:val="22"/>
                <w:szCs w:val="22"/>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2 Okul öncesi eğitim sürecinde, her gün açık hava etkinliğine yer verilecektir</w:t>
            </w:r>
          </w:p>
        </w:tc>
        <w:tc>
          <w:tcPr>
            <w:tcW w:w="1507" w:type="dxa"/>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1309"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5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right w:val="single" w:sz="4" w:space="0" w:color="auto"/>
            </w:tcBorders>
            <w:shd w:val="clear" w:color="auto" w:fill="auto"/>
            <w:vAlign w:val="center"/>
          </w:tcPr>
          <w:p w:rsidR="00D52807" w:rsidRPr="009739F6" w:rsidRDefault="00D52807" w:rsidP="00B428BF">
            <w:pPr>
              <w:jc w:val="center"/>
              <w:rPr>
                <w:bCs/>
                <w:sz w:val="20"/>
                <w:szCs w:val="20"/>
              </w:rPr>
            </w:pPr>
          </w:p>
        </w:tc>
      </w:tr>
      <w:tr w:rsidR="00D52807" w:rsidRPr="00FB02F2" w:rsidTr="00B428BF">
        <w:trPr>
          <w:trHeight w:val="255"/>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Okul bahçeleri geleneksel oyunlara uygun şekilde düzenlenecektir.</w:t>
            </w:r>
          </w:p>
        </w:tc>
        <w:tc>
          <w:tcPr>
            <w:tcW w:w="1507" w:type="dxa"/>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1309"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r>
              <w:rPr>
                <w:b/>
                <w:bCs/>
                <w:sz w:val="20"/>
                <w:szCs w:val="20"/>
              </w:rPr>
              <w:t>200.000</w:t>
            </w:r>
          </w:p>
        </w:tc>
        <w:tc>
          <w:tcPr>
            <w:tcW w:w="145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86"/>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B10928" w:rsidRDefault="00D52807" w:rsidP="00B428BF">
            <w:pPr>
              <w:shd w:val="clear" w:color="auto" w:fill="FFFFFF"/>
              <w:jc w:val="both"/>
              <w:rPr>
                <w:sz w:val="21"/>
                <w:szCs w:val="21"/>
              </w:rPr>
            </w:pPr>
            <w:r>
              <w:t>Okul öncesi eğitimde okul‐aile iş birliği geliştirilecektir</w:t>
            </w:r>
          </w:p>
        </w:tc>
        <w:tc>
          <w:tcPr>
            <w:tcW w:w="1507" w:type="dxa"/>
            <w:vMerge/>
            <w:tcBorders>
              <w:left w:val="nil"/>
              <w:right w:val="single" w:sz="4" w:space="0" w:color="auto"/>
            </w:tcBorders>
            <w:shd w:val="clear" w:color="auto" w:fill="auto"/>
            <w:vAlign w:val="center"/>
          </w:tcPr>
          <w:p w:rsidR="00D52807" w:rsidRPr="00FE6F01" w:rsidRDefault="00D52807" w:rsidP="00B428BF">
            <w:pPr>
              <w:jc w:val="center"/>
              <w:rPr>
                <w:color w:val="FF0000"/>
                <w:sz w:val="14"/>
                <w:szCs w:val="14"/>
              </w:rPr>
            </w:pPr>
          </w:p>
        </w:tc>
        <w:tc>
          <w:tcPr>
            <w:tcW w:w="1309"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50"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right w:val="single" w:sz="4" w:space="0" w:color="auto"/>
            </w:tcBorders>
            <w:shd w:val="clear" w:color="auto" w:fill="auto"/>
            <w:vAlign w:val="center"/>
          </w:tcPr>
          <w:p w:rsidR="00D52807" w:rsidRPr="00FB02F2" w:rsidRDefault="00D52807" w:rsidP="00B428BF">
            <w:pPr>
              <w:jc w:val="center"/>
              <w:rPr>
                <w:b/>
                <w:bCs/>
                <w:sz w:val="20"/>
                <w:szCs w:val="20"/>
              </w:rPr>
            </w:pPr>
          </w:p>
        </w:tc>
      </w:tr>
      <w:tr w:rsidR="00D52807" w:rsidRPr="00FB02F2" w:rsidTr="00B428BF">
        <w:trPr>
          <w:trHeight w:val="711"/>
        </w:trPr>
        <w:tc>
          <w:tcPr>
            <w:tcW w:w="2520" w:type="dxa"/>
            <w:tcBorders>
              <w:top w:val="nil"/>
              <w:left w:val="single" w:sz="4" w:space="0" w:color="auto"/>
              <w:bottom w:val="single" w:sz="4" w:space="0" w:color="auto"/>
              <w:right w:val="single" w:sz="4" w:space="0" w:color="auto"/>
            </w:tcBorders>
            <w:shd w:val="clear" w:color="auto" w:fill="auto"/>
            <w:vAlign w:val="center"/>
          </w:tcPr>
          <w:p w:rsidR="00D52807" w:rsidRPr="00D90881" w:rsidRDefault="00D52807" w:rsidP="00B428BF">
            <w:pPr>
              <w:shd w:val="clear" w:color="auto" w:fill="FFFFFF"/>
              <w:jc w:val="both"/>
            </w:pPr>
            <w:r>
              <w:t>Eğitsel değerlendirme ve tanılama sürecine yönelik olarak velilere yönelik bilgilendirme çalışmaları  yapılması sağlanacaktır</w:t>
            </w:r>
          </w:p>
        </w:tc>
        <w:tc>
          <w:tcPr>
            <w:tcW w:w="1507" w:type="dxa"/>
            <w:vMerge/>
            <w:tcBorders>
              <w:left w:val="nil"/>
              <w:bottom w:val="single" w:sz="4" w:space="0" w:color="auto"/>
              <w:right w:val="single" w:sz="4" w:space="0" w:color="auto"/>
            </w:tcBorders>
            <w:shd w:val="clear" w:color="auto" w:fill="auto"/>
            <w:vAlign w:val="center"/>
          </w:tcPr>
          <w:p w:rsidR="00D52807" w:rsidRPr="00FE6F01" w:rsidRDefault="00D52807" w:rsidP="00B428BF">
            <w:pPr>
              <w:jc w:val="center"/>
              <w:rPr>
                <w:rFonts w:eastAsia="Calibri"/>
                <w:bCs/>
                <w:color w:val="FF0000"/>
                <w:sz w:val="14"/>
                <w:szCs w:val="14"/>
              </w:rPr>
            </w:pPr>
          </w:p>
        </w:tc>
        <w:tc>
          <w:tcPr>
            <w:tcW w:w="1309"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324"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50"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c>
          <w:tcPr>
            <w:tcW w:w="1444" w:type="dxa"/>
            <w:vMerge/>
            <w:tcBorders>
              <w:left w:val="nil"/>
              <w:bottom w:val="single" w:sz="4" w:space="0" w:color="auto"/>
              <w:right w:val="single" w:sz="4" w:space="0" w:color="auto"/>
            </w:tcBorders>
            <w:shd w:val="clear" w:color="auto" w:fill="auto"/>
            <w:vAlign w:val="center"/>
          </w:tcPr>
          <w:p w:rsidR="00D52807" w:rsidRPr="00FB02F2" w:rsidRDefault="00D52807" w:rsidP="00B428BF">
            <w:pPr>
              <w:jc w:val="center"/>
              <w:rPr>
                <w:b/>
                <w:bCs/>
                <w:sz w:val="20"/>
                <w:szCs w:val="20"/>
              </w:rPr>
            </w:pPr>
          </w:p>
        </w:tc>
      </w:tr>
    </w:tbl>
    <w:p w:rsidR="00D52807" w:rsidRDefault="00D52807" w:rsidP="00D52807">
      <w:pPr>
        <w:spacing w:line="360" w:lineRule="auto"/>
        <w:jc w:val="both"/>
        <w:rPr>
          <w:b/>
          <w:color w:val="548DD4"/>
        </w:rPr>
      </w:pPr>
    </w:p>
    <w:p w:rsidR="00D52807" w:rsidRDefault="00D52807" w:rsidP="00D52807">
      <w:pPr>
        <w:spacing w:line="360" w:lineRule="auto"/>
        <w:jc w:val="both"/>
        <w:rPr>
          <w:b/>
          <w:color w:val="548DD4"/>
        </w:rPr>
      </w:pPr>
    </w:p>
    <w:p w:rsidR="00D52807" w:rsidRDefault="00D52807" w:rsidP="00D52807">
      <w:pPr>
        <w:rPr>
          <w:color w:val="548DD4"/>
        </w:rPr>
      </w:pPr>
      <w:bookmarkStart w:id="45" w:name="_Toc247940099"/>
      <w:bookmarkStart w:id="46" w:name="_Toc247940614"/>
    </w:p>
    <w:p w:rsidR="00D52807" w:rsidRDefault="00D52807" w:rsidP="00D52807">
      <w:pPr>
        <w:rPr>
          <w:color w:val="548DD4"/>
        </w:rPr>
      </w:pPr>
    </w:p>
    <w:p w:rsidR="00D52807" w:rsidRDefault="00D52807" w:rsidP="00D52807">
      <w:pPr>
        <w:rPr>
          <w:color w:val="548DD4"/>
        </w:rPr>
      </w:pPr>
    </w:p>
    <w:p w:rsidR="00D52807" w:rsidRDefault="00D52807" w:rsidP="00D52807">
      <w:pPr>
        <w:rPr>
          <w:color w:val="548DD4"/>
        </w:rPr>
      </w:pPr>
    </w:p>
    <w:p w:rsidR="00D52807" w:rsidRDefault="00D52807" w:rsidP="00D52807">
      <w:pPr>
        <w:rPr>
          <w:color w:val="548DD4"/>
        </w:rPr>
      </w:pPr>
    </w:p>
    <w:p w:rsidR="00D52807" w:rsidRDefault="00D52807" w:rsidP="00D52807">
      <w:pPr>
        <w:rPr>
          <w:color w:val="548DD4"/>
        </w:rPr>
      </w:pPr>
    </w:p>
    <w:p w:rsidR="00D52807" w:rsidRPr="00B010F2" w:rsidRDefault="00D52807" w:rsidP="00D52807">
      <w:pPr>
        <w:rPr>
          <w:rStyle w:val="Gl"/>
          <w:b w:val="0"/>
          <w:bCs w:val="0"/>
        </w:rPr>
      </w:pPr>
      <w:r>
        <w:rPr>
          <w:rStyle w:val="Gl"/>
        </w:rPr>
        <w:t>4.5.</w:t>
      </w:r>
      <w:r w:rsidRPr="007B4A8E">
        <w:rPr>
          <w:rStyle w:val="Gl"/>
        </w:rPr>
        <w:t xml:space="preserve"> STRATEJİK AMAÇLARA GÖRE TAHMİNİ MALİYET TABLOSU</w:t>
      </w:r>
      <w:bookmarkEnd w:id="45"/>
      <w:bookmarkEnd w:id="46"/>
    </w:p>
    <w:p w:rsidR="00D52807" w:rsidRPr="00196E86" w:rsidRDefault="00D52807" w:rsidP="00D52807">
      <w:pPr>
        <w:shd w:val="clear" w:color="auto" w:fill="FFFFFF"/>
        <w:rPr>
          <w:b/>
          <w:bCs/>
        </w:rPr>
      </w:pPr>
    </w:p>
    <w:p w:rsidR="00D52807" w:rsidRDefault="00D52807" w:rsidP="00D52807">
      <w:pPr>
        <w:shd w:val="clear" w:color="auto" w:fill="FFFFFF"/>
        <w:spacing w:line="360" w:lineRule="auto"/>
        <w:jc w:val="both"/>
        <w:rPr>
          <w:b/>
          <w:bCs/>
        </w:rPr>
      </w:pPr>
    </w:p>
    <w:tbl>
      <w:tblPr>
        <w:tblpPr w:leftFromText="141" w:rightFromText="141" w:vertAnchor="page" w:horzAnchor="margin" w:tblpY="24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953"/>
        <w:gridCol w:w="2155"/>
      </w:tblGrid>
      <w:tr w:rsidR="00D52807" w:rsidRPr="008B7A7A" w:rsidTr="00B428BF">
        <w:trPr>
          <w:trHeight w:val="643"/>
        </w:trPr>
        <w:tc>
          <w:tcPr>
            <w:tcW w:w="1101" w:type="dxa"/>
            <w:tcBorders>
              <w:bottom w:val="single" w:sz="4" w:space="0" w:color="000000"/>
            </w:tcBorders>
            <w:shd w:val="pct5" w:color="auto" w:fill="E5B8B7"/>
            <w:vAlign w:val="center"/>
          </w:tcPr>
          <w:p w:rsidR="00D52807" w:rsidRPr="00181958" w:rsidRDefault="00D52807" w:rsidP="00B428BF">
            <w:pPr>
              <w:jc w:val="center"/>
              <w:rPr>
                <w:b/>
                <w:bCs/>
                <w:sz w:val="22"/>
                <w:szCs w:val="22"/>
              </w:rPr>
            </w:pPr>
            <w:r w:rsidRPr="00181958">
              <w:rPr>
                <w:b/>
                <w:bCs/>
                <w:sz w:val="22"/>
                <w:szCs w:val="22"/>
              </w:rPr>
              <w:t>Stratejik Amaç No</w:t>
            </w:r>
          </w:p>
        </w:tc>
        <w:tc>
          <w:tcPr>
            <w:tcW w:w="5953" w:type="dxa"/>
            <w:tcBorders>
              <w:bottom w:val="single" w:sz="4" w:space="0" w:color="000000"/>
            </w:tcBorders>
            <w:shd w:val="pct5" w:color="auto" w:fill="E5B8B7"/>
            <w:vAlign w:val="center"/>
          </w:tcPr>
          <w:p w:rsidR="00D52807" w:rsidRPr="00181958" w:rsidRDefault="00D52807" w:rsidP="00B428BF">
            <w:pPr>
              <w:jc w:val="center"/>
              <w:rPr>
                <w:b/>
                <w:bCs/>
                <w:sz w:val="22"/>
                <w:szCs w:val="22"/>
              </w:rPr>
            </w:pPr>
            <w:r w:rsidRPr="00181958">
              <w:rPr>
                <w:b/>
                <w:bCs/>
                <w:sz w:val="22"/>
                <w:szCs w:val="22"/>
              </w:rPr>
              <w:t>Stratejik Amaç Açıklaması</w:t>
            </w:r>
          </w:p>
        </w:tc>
        <w:tc>
          <w:tcPr>
            <w:tcW w:w="2155" w:type="dxa"/>
            <w:tcBorders>
              <w:bottom w:val="single" w:sz="4" w:space="0" w:color="000000"/>
            </w:tcBorders>
            <w:shd w:val="pct5" w:color="auto" w:fill="E5B8B7"/>
            <w:vAlign w:val="center"/>
          </w:tcPr>
          <w:p w:rsidR="00D52807" w:rsidRPr="00181958" w:rsidRDefault="00D52807" w:rsidP="00B428BF">
            <w:pPr>
              <w:jc w:val="center"/>
              <w:rPr>
                <w:b/>
                <w:bCs/>
                <w:sz w:val="22"/>
                <w:szCs w:val="22"/>
              </w:rPr>
            </w:pPr>
            <w:r w:rsidRPr="00181958">
              <w:rPr>
                <w:b/>
                <w:bCs/>
                <w:sz w:val="22"/>
                <w:szCs w:val="22"/>
              </w:rPr>
              <w:t>Tahmini Maliyet</w:t>
            </w:r>
          </w:p>
          <w:p w:rsidR="00D52807" w:rsidRPr="00181958" w:rsidRDefault="00D52807" w:rsidP="00B428BF">
            <w:pPr>
              <w:jc w:val="center"/>
              <w:rPr>
                <w:b/>
                <w:bCs/>
                <w:sz w:val="22"/>
                <w:szCs w:val="22"/>
              </w:rPr>
            </w:pPr>
            <w:r w:rsidRPr="00181958">
              <w:rPr>
                <w:b/>
                <w:bCs/>
                <w:sz w:val="22"/>
                <w:szCs w:val="22"/>
              </w:rPr>
              <w:t>(TL)</w:t>
            </w:r>
          </w:p>
        </w:tc>
      </w:tr>
      <w:tr w:rsidR="00D52807" w:rsidRPr="008B7A7A" w:rsidTr="00B428BF">
        <w:tc>
          <w:tcPr>
            <w:tcW w:w="1101" w:type="dxa"/>
            <w:shd w:val="clear" w:color="auto" w:fill="F2DBDB"/>
            <w:vAlign w:val="center"/>
          </w:tcPr>
          <w:p w:rsidR="00D52807" w:rsidRPr="00181958" w:rsidRDefault="00D52807" w:rsidP="00B428BF">
            <w:pPr>
              <w:jc w:val="center"/>
              <w:rPr>
                <w:b/>
                <w:bCs/>
                <w:sz w:val="22"/>
                <w:szCs w:val="22"/>
              </w:rPr>
            </w:pPr>
            <w:r w:rsidRPr="00181958">
              <w:rPr>
                <w:b/>
                <w:bCs/>
                <w:sz w:val="22"/>
                <w:szCs w:val="22"/>
              </w:rPr>
              <w:t>1</w:t>
            </w:r>
          </w:p>
        </w:tc>
        <w:tc>
          <w:tcPr>
            <w:tcW w:w="5953" w:type="dxa"/>
            <w:shd w:val="clear" w:color="auto" w:fill="F2DBDB"/>
            <w:vAlign w:val="center"/>
          </w:tcPr>
          <w:p w:rsidR="00D52807" w:rsidRPr="00181958" w:rsidRDefault="00D52807" w:rsidP="00B428BF">
            <w:pPr>
              <w:jc w:val="both"/>
              <w:rPr>
                <w:sz w:val="22"/>
                <w:szCs w:val="22"/>
              </w:rPr>
            </w:pPr>
            <w:r w:rsidRPr="00181958">
              <w:rPr>
                <w:sz w:val="22"/>
                <w:szCs w:val="22"/>
              </w:rPr>
              <w:t>Okulumuzun eğitim ortamlarını, fiziki mekânlarını teknolojik araç gereç ve eğitim materyalleri ile donatarak kaliteli eğitim hizmeti sunmak.</w:t>
            </w:r>
          </w:p>
        </w:tc>
        <w:tc>
          <w:tcPr>
            <w:tcW w:w="2155" w:type="dxa"/>
            <w:shd w:val="clear" w:color="auto" w:fill="F2DBDB"/>
            <w:vAlign w:val="center"/>
          </w:tcPr>
          <w:p w:rsidR="00D52807" w:rsidRPr="00181958" w:rsidRDefault="00D52807" w:rsidP="00B428BF">
            <w:pPr>
              <w:rPr>
                <w:b/>
                <w:bCs/>
                <w:sz w:val="22"/>
                <w:szCs w:val="22"/>
              </w:rPr>
            </w:pPr>
            <w:r>
              <w:rPr>
                <w:b/>
                <w:bCs/>
                <w:sz w:val="22"/>
                <w:szCs w:val="22"/>
              </w:rPr>
              <w:t>500.000</w:t>
            </w:r>
          </w:p>
        </w:tc>
      </w:tr>
      <w:tr w:rsidR="00D52807" w:rsidRPr="008B7A7A" w:rsidTr="00B428BF">
        <w:tc>
          <w:tcPr>
            <w:tcW w:w="1101" w:type="dxa"/>
            <w:shd w:val="clear" w:color="auto" w:fill="F2DBDB"/>
            <w:vAlign w:val="center"/>
          </w:tcPr>
          <w:p w:rsidR="00D52807" w:rsidRPr="00181958" w:rsidRDefault="00D52807" w:rsidP="00B428BF">
            <w:pPr>
              <w:jc w:val="center"/>
              <w:rPr>
                <w:b/>
                <w:bCs/>
                <w:sz w:val="22"/>
                <w:szCs w:val="22"/>
              </w:rPr>
            </w:pPr>
            <w:r w:rsidRPr="00181958">
              <w:rPr>
                <w:b/>
                <w:bCs/>
                <w:sz w:val="22"/>
                <w:szCs w:val="22"/>
              </w:rPr>
              <w:t>2</w:t>
            </w:r>
          </w:p>
        </w:tc>
        <w:tc>
          <w:tcPr>
            <w:tcW w:w="5953" w:type="dxa"/>
            <w:shd w:val="clear" w:color="auto" w:fill="F2DBDB"/>
            <w:vAlign w:val="center"/>
          </w:tcPr>
          <w:p w:rsidR="00D52807" w:rsidRPr="00181958" w:rsidRDefault="00D52807" w:rsidP="00B428BF">
            <w:pPr>
              <w:jc w:val="both"/>
              <w:rPr>
                <w:sz w:val="22"/>
                <w:szCs w:val="22"/>
              </w:rPr>
            </w:pPr>
            <w:proofErr w:type="gramStart"/>
            <w:r w:rsidRPr="00181958">
              <w:rPr>
                <w:sz w:val="22"/>
                <w:szCs w:val="22"/>
              </w:rPr>
              <w:t>Okul veli işbirliğini geliştirerek okul yönetimine veli katılımını arttırmak.</w:t>
            </w:r>
            <w:proofErr w:type="gramEnd"/>
          </w:p>
          <w:p w:rsidR="00D52807" w:rsidRPr="00181958" w:rsidRDefault="00D52807" w:rsidP="00B428BF">
            <w:pPr>
              <w:jc w:val="both"/>
              <w:rPr>
                <w:sz w:val="22"/>
                <w:szCs w:val="22"/>
              </w:rPr>
            </w:pPr>
          </w:p>
        </w:tc>
        <w:tc>
          <w:tcPr>
            <w:tcW w:w="2155" w:type="dxa"/>
            <w:shd w:val="clear" w:color="auto" w:fill="F2DBDB"/>
            <w:vAlign w:val="center"/>
          </w:tcPr>
          <w:p w:rsidR="00D52807" w:rsidRPr="00181958" w:rsidRDefault="00D52807" w:rsidP="00B428BF">
            <w:pPr>
              <w:jc w:val="center"/>
              <w:rPr>
                <w:b/>
                <w:bCs/>
                <w:sz w:val="22"/>
                <w:szCs w:val="22"/>
              </w:rPr>
            </w:pPr>
            <w:r>
              <w:rPr>
                <w:b/>
                <w:bCs/>
                <w:sz w:val="22"/>
                <w:szCs w:val="22"/>
              </w:rPr>
              <w:t>1.000</w:t>
            </w:r>
          </w:p>
        </w:tc>
      </w:tr>
      <w:tr w:rsidR="00D52807" w:rsidRPr="008B7A7A" w:rsidTr="00B428BF">
        <w:tc>
          <w:tcPr>
            <w:tcW w:w="1101" w:type="dxa"/>
            <w:shd w:val="clear" w:color="auto" w:fill="F2DBDB"/>
            <w:vAlign w:val="center"/>
          </w:tcPr>
          <w:p w:rsidR="00D52807" w:rsidRPr="00181958" w:rsidRDefault="00D52807" w:rsidP="00B428BF">
            <w:pPr>
              <w:jc w:val="center"/>
              <w:rPr>
                <w:b/>
                <w:bCs/>
                <w:sz w:val="22"/>
                <w:szCs w:val="22"/>
              </w:rPr>
            </w:pPr>
            <w:r w:rsidRPr="00181958">
              <w:rPr>
                <w:b/>
                <w:bCs/>
                <w:sz w:val="22"/>
                <w:szCs w:val="22"/>
              </w:rPr>
              <w:t>3</w:t>
            </w:r>
          </w:p>
        </w:tc>
        <w:tc>
          <w:tcPr>
            <w:tcW w:w="5953" w:type="dxa"/>
            <w:shd w:val="clear" w:color="auto" w:fill="F2DBDB"/>
            <w:vAlign w:val="center"/>
          </w:tcPr>
          <w:p w:rsidR="00D52807" w:rsidRPr="00181958" w:rsidRDefault="00D52807" w:rsidP="00B428BF">
            <w:pPr>
              <w:jc w:val="both"/>
              <w:rPr>
                <w:sz w:val="22"/>
                <w:szCs w:val="22"/>
              </w:rPr>
            </w:pPr>
            <w:r w:rsidRPr="00181958">
              <w:rPr>
                <w:sz w:val="22"/>
                <w:szCs w:val="22"/>
              </w:rPr>
              <w:t>Okulumuzu okul kayıt bölgemizde en iyi şekilde tanıtarak öğrenci sayımızı arttırmak.</w:t>
            </w:r>
          </w:p>
          <w:p w:rsidR="00D52807" w:rsidRPr="00181958" w:rsidRDefault="00D52807" w:rsidP="00B428BF">
            <w:pPr>
              <w:jc w:val="both"/>
              <w:rPr>
                <w:sz w:val="22"/>
                <w:szCs w:val="22"/>
              </w:rPr>
            </w:pPr>
          </w:p>
        </w:tc>
        <w:tc>
          <w:tcPr>
            <w:tcW w:w="2155" w:type="dxa"/>
            <w:shd w:val="clear" w:color="auto" w:fill="F2DBDB"/>
            <w:vAlign w:val="center"/>
          </w:tcPr>
          <w:p w:rsidR="00D52807" w:rsidRPr="00181958" w:rsidRDefault="00D52807" w:rsidP="00B428BF">
            <w:pPr>
              <w:jc w:val="center"/>
              <w:rPr>
                <w:b/>
                <w:bCs/>
                <w:sz w:val="22"/>
                <w:szCs w:val="22"/>
              </w:rPr>
            </w:pPr>
            <w:r>
              <w:rPr>
                <w:b/>
                <w:bCs/>
                <w:sz w:val="22"/>
                <w:szCs w:val="22"/>
              </w:rPr>
              <w:t>10.000</w:t>
            </w:r>
          </w:p>
        </w:tc>
      </w:tr>
      <w:tr w:rsidR="00D52807" w:rsidRPr="008B7A7A" w:rsidTr="00B428BF">
        <w:tc>
          <w:tcPr>
            <w:tcW w:w="1101" w:type="dxa"/>
            <w:shd w:val="clear" w:color="auto" w:fill="F2DBDB"/>
            <w:vAlign w:val="center"/>
          </w:tcPr>
          <w:p w:rsidR="00D52807" w:rsidRPr="00181958" w:rsidRDefault="00D52807" w:rsidP="00B428BF">
            <w:pPr>
              <w:jc w:val="center"/>
              <w:rPr>
                <w:b/>
                <w:bCs/>
                <w:sz w:val="22"/>
                <w:szCs w:val="22"/>
              </w:rPr>
            </w:pPr>
            <w:r w:rsidRPr="00181958">
              <w:rPr>
                <w:b/>
                <w:bCs/>
                <w:sz w:val="22"/>
                <w:szCs w:val="22"/>
              </w:rPr>
              <w:t>4</w:t>
            </w:r>
          </w:p>
        </w:tc>
        <w:tc>
          <w:tcPr>
            <w:tcW w:w="5953" w:type="dxa"/>
            <w:shd w:val="clear" w:color="auto" w:fill="F2DBDB"/>
            <w:vAlign w:val="center"/>
          </w:tcPr>
          <w:p w:rsidR="00D52807" w:rsidRPr="00181958" w:rsidRDefault="00D52807" w:rsidP="00B428BF">
            <w:pPr>
              <w:jc w:val="both"/>
              <w:rPr>
                <w:b/>
                <w:bCs/>
                <w:sz w:val="22"/>
                <w:szCs w:val="22"/>
              </w:rPr>
            </w:pPr>
            <w:r w:rsidRPr="00181958">
              <w:rPr>
                <w:sz w:val="22"/>
                <w:szCs w:val="22"/>
              </w:rPr>
              <w:t xml:space="preserve">Okul personelimizin kişisel ve mesleki gelişmelerine yönelik eğitim ihtiyaçlarını belirleyerek, hizmet içi eğitim faaliyetlerine katılımını sağlamak. </w:t>
            </w:r>
          </w:p>
        </w:tc>
        <w:tc>
          <w:tcPr>
            <w:tcW w:w="2155" w:type="dxa"/>
            <w:shd w:val="clear" w:color="auto" w:fill="F2DBDB"/>
            <w:vAlign w:val="center"/>
          </w:tcPr>
          <w:p w:rsidR="00D52807" w:rsidRPr="00181958" w:rsidRDefault="00D52807" w:rsidP="00B428BF">
            <w:pPr>
              <w:jc w:val="right"/>
              <w:rPr>
                <w:b/>
                <w:bCs/>
                <w:sz w:val="22"/>
                <w:szCs w:val="22"/>
              </w:rPr>
            </w:pPr>
            <w:r>
              <w:rPr>
                <w:b/>
                <w:bCs/>
                <w:sz w:val="22"/>
                <w:szCs w:val="22"/>
              </w:rPr>
              <w:t>0</w:t>
            </w:r>
          </w:p>
        </w:tc>
      </w:tr>
      <w:tr w:rsidR="00D52807" w:rsidRPr="008B7A7A" w:rsidTr="00B428BF">
        <w:tc>
          <w:tcPr>
            <w:tcW w:w="1101" w:type="dxa"/>
            <w:shd w:val="clear" w:color="auto" w:fill="F2DBDB"/>
            <w:vAlign w:val="center"/>
          </w:tcPr>
          <w:p w:rsidR="00D52807" w:rsidRPr="00181958" w:rsidRDefault="00D52807" w:rsidP="00B428BF">
            <w:pPr>
              <w:jc w:val="center"/>
              <w:rPr>
                <w:b/>
                <w:bCs/>
                <w:sz w:val="22"/>
                <w:szCs w:val="22"/>
              </w:rPr>
            </w:pPr>
            <w:r w:rsidRPr="00181958">
              <w:rPr>
                <w:b/>
                <w:bCs/>
                <w:sz w:val="22"/>
                <w:szCs w:val="22"/>
              </w:rPr>
              <w:t>5</w:t>
            </w:r>
          </w:p>
        </w:tc>
        <w:tc>
          <w:tcPr>
            <w:tcW w:w="5953" w:type="dxa"/>
            <w:shd w:val="clear" w:color="auto" w:fill="F2DBDB"/>
            <w:vAlign w:val="center"/>
          </w:tcPr>
          <w:p w:rsidR="00D52807" w:rsidRPr="00181958" w:rsidRDefault="00D52807" w:rsidP="00B428BF">
            <w:pPr>
              <w:jc w:val="both"/>
              <w:rPr>
                <w:b/>
                <w:bCs/>
                <w:sz w:val="22"/>
                <w:szCs w:val="22"/>
              </w:rPr>
            </w:pPr>
            <w:r w:rsidRPr="00181958">
              <w:rPr>
                <w:sz w:val="22"/>
                <w:szCs w:val="22"/>
              </w:rPr>
              <w:t>Okulumuzdaki eğitimin kalite ve etkinliğini arttırmak için sosyal, kültürel ve sportif faaliyetler düzenleyerek öğrencilerimiz için gerekli temel becerileri geliştirmek.</w:t>
            </w:r>
          </w:p>
        </w:tc>
        <w:tc>
          <w:tcPr>
            <w:tcW w:w="2155" w:type="dxa"/>
            <w:shd w:val="clear" w:color="auto" w:fill="F2DBDB"/>
            <w:vAlign w:val="center"/>
          </w:tcPr>
          <w:p w:rsidR="00D52807" w:rsidRPr="00181958" w:rsidRDefault="00D52807" w:rsidP="00B428BF">
            <w:pPr>
              <w:jc w:val="center"/>
              <w:rPr>
                <w:b/>
                <w:bCs/>
                <w:sz w:val="22"/>
                <w:szCs w:val="22"/>
              </w:rPr>
            </w:pPr>
            <w:r>
              <w:rPr>
                <w:b/>
                <w:bCs/>
                <w:sz w:val="22"/>
                <w:szCs w:val="22"/>
              </w:rPr>
              <w:t>50.000</w:t>
            </w:r>
          </w:p>
        </w:tc>
      </w:tr>
      <w:tr w:rsidR="00D52807" w:rsidRPr="008B7A7A" w:rsidTr="00B428BF">
        <w:trPr>
          <w:trHeight w:val="628"/>
        </w:trPr>
        <w:tc>
          <w:tcPr>
            <w:tcW w:w="7054" w:type="dxa"/>
            <w:gridSpan w:val="2"/>
            <w:shd w:val="clear" w:color="auto" w:fill="F2DBDB"/>
            <w:vAlign w:val="center"/>
          </w:tcPr>
          <w:p w:rsidR="00D52807" w:rsidRPr="00181958" w:rsidRDefault="00D52807" w:rsidP="00B428BF">
            <w:pPr>
              <w:jc w:val="right"/>
              <w:rPr>
                <w:b/>
                <w:bCs/>
                <w:sz w:val="22"/>
                <w:szCs w:val="22"/>
              </w:rPr>
            </w:pPr>
            <w:r w:rsidRPr="00181958">
              <w:rPr>
                <w:b/>
                <w:bCs/>
                <w:sz w:val="22"/>
                <w:szCs w:val="22"/>
              </w:rPr>
              <w:t xml:space="preserve">Toplam Tahmini </w:t>
            </w:r>
            <w:proofErr w:type="gramStart"/>
            <w:r w:rsidRPr="00181958">
              <w:rPr>
                <w:b/>
                <w:bCs/>
                <w:sz w:val="22"/>
                <w:szCs w:val="22"/>
              </w:rPr>
              <w:t>Maliyet</w:t>
            </w:r>
            <w:r>
              <w:rPr>
                <w:b/>
                <w:bCs/>
                <w:sz w:val="22"/>
                <w:szCs w:val="22"/>
              </w:rPr>
              <w:t xml:space="preserve">         :</w:t>
            </w:r>
            <w:proofErr w:type="gramEnd"/>
          </w:p>
        </w:tc>
        <w:tc>
          <w:tcPr>
            <w:tcW w:w="2155" w:type="dxa"/>
            <w:shd w:val="clear" w:color="auto" w:fill="F2DBDB"/>
            <w:vAlign w:val="center"/>
          </w:tcPr>
          <w:p w:rsidR="00D52807" w:rsidRPr="00181958" w:rsidRDefault="00D52807" w:rsidP="00B428BF">
            <w:pPr>
              <w:jc w:val="center"/>
              <w:rPr>
                <w:b/>
                <w:bCs/>
                <w:sz w:val="22"/>
                <w:szCs w:val="22"/>
              </w:rPr>
            </w:pPr>
            <w:r>
              <w:rPr>
                <w:b/>
                <w:bCs/>
                <w:sz w:val="22"/>
                <w:szCs w:val="22"/>
              </w:rPr>
              <w:t>561.000</w:t>
            </w:r>
          </w:p>
        </w:tc>
      </w:tr>
    </w:tbl>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pPr>
        <w:shd w:val="clear" w:color="auto" w:fill="FFFFFF"/>
        <w:spacing w:line="360" w:lineRule="auto"/>
        <w:jc w:val="both"/>
        <w:rPr>
          <w:b/>
          <w:bCs/>
        </w:rPr>
      </w:pPr>
    </w:p>
    <w:p w:rsidR="00D52807" w:rsidRDefault="00D52807" w:rsidP="00D52807"/>
    <w:tbl>
      <w:tblPr>
        <w:tblW w:w="9132" w:type="dxa"/>
        <w:tblInd w:w="108" w:type="dxa"/>
        <w:tblBorders>
          <w:top w:val="single" w:sz="12" w:space="0" w:color="0070C0"/>
          <w:bottom w:val="single" w:sz="12" w:space="0" w:color="0070C0"/>
        </w:tblBorders>
        <w:shd w:val="solid" w:color="F2DBDB" w:fill="FFFFFF"/>
        <w:tblLook w:val="01E0" w:firstRow="1" w:lastRow="1" w:firstColumn="1" w:lastColumn="1" w:noHBand="0" w:noVBand="0"/>
      </w:tblPr>
      <w:tblGrid>
        <w:gridCol w:w="1278"/>
        <w:gridCol w:w="7854"/>
      </w:tblGrid>
      <w:tr w:rsidR="00D52807" w:rsidRPr="00290931" w:rsidTr="00B428BF">
        <w:trPr>
          <w:trHeight w:val="737"/>
        </w:trPr>
        <w:tc>
          <w:tcPr>
            <w:tcW w:w="851" w:type="dxa"/>
            <w:shd w:val="solid" w:color="F2DBDB" w:fill="FFFFFF"/>
          </w:tcPr>
          <w:p w:rsidR="00D52807" w:rsidRPr="002F7543" w:rsidRDefault="00D52807" w:rsidP="00B428BF">
            <w:pPr>
              <w:ind w:right="-59"/>
              <w:outlineLvl w:val="0"/>
              <w:rPr>
                <w:rFonts w:ascii="Verdana" w:hAnsi="Verdana" w:cs="Verdana"/>
                <w:b/>
                <w:bCs/>
                <w:noProof/>
                <w:color w:val="800080"/>
                <w:highlight w:val="yellow"/>
              </w:rPr>
            </w:pPr>
            <w:r>
              <w:rPr>
                <w:noProof/>
                <w:lang w:eastAsia="tr-TR"/>
              </w:rPr>
              <w:drawing>
                <wp:inline distT="0" distB="0" distL="0" distR="0">
                  <wp:extent cx="711835" cy="558165"/>
                  <wp:effectExtent l="0" t="0" r="0" b="0"/>
                  <wp:docPr id="1" name="Resim 1" descr="ilme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mem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558165"/>
                          </a:xfrm>
                          <a:prstGeom prst="rect">
                            <a:avLst/>
                          </a:prstGeom>
                          <a:noFill/>
                          <a:ln>
                            <a:noFill/>
                          </a:ln>
                        </pic:spPr>
                      </pic:pic>
                    </a:graphicData>
                  </a:graphic>
                </wp:inline>
              </w:drawing>
            </w:r>
          </w:p>
        </w:tc>
        <w:tc>
          <w:tcPr>
            <w:tcW w:w="8281" w:type="dxa"/>
            <w:shd w:val="solid" w:color="F2DBDB" w:fill="FFFFFF"/>
            <w:vAlign w:val="center"/>
          </w:tcPr>
          <w:p w:rsidR="00D52807" w:rsidRPr="002F7543" w:rsidRDefault="00D52807" w:rsidP="00B428BF">
            <w:pPr>
              <w:pStyle w:val="13KVardanakahve"/>
              <w:rPr>
                <w:b/>
                <w:bCs w:val="0"/>
              </w:rPr>
            </w:pPr>
            <w:bookmarkStart w:id="47" w:name="_Toc232587092"/>
            <w:bookmarkStart w:id="48" w:name="_Toc232588113"/>
            <w:bookmarkStart w:id="49" w:name="_Toc245009080"/>
            <w:bookmarkStart w:id="50" w:name="_Toc245009369"/>
            <w:bookmarkStart w:id="51" w:name="_Toc245009673"/>
            <w:bookmarkStart w:id="52" w:name="_Toc246754923"/>
            <w:bookmarkStart w:id="53" w:name="_Toc246755052"/>
            <w:bookmarkStart w:id="54" w:name="_Toc247940101"/>
            <w:bookmarkStart w:id="55" w:name="_Toc247940615"/>
            <w:r>
              <w:rPr>
                <w:b/>
                <w:bCs w:val="0"/>
              </w:rPr>
              <w:t>BÖLÜM 5</w:t>
            </w:r>
            <w:r w:rsidRPr="002F7543">
              <w:rPr>
                <w:b/>
                <w:bCs w:val="0"/>
              </w:rPr>
              <w:t>: İZLEME VE DEĞERLENDİRME</w:t>
            </w:r>
            <w:bookmarkEnd w:id="47"/>
            <w:bookmarkEnd w:id="48"/>
            <w:bookmarkEnd w:id="49"/>
            <w:bookmarkEnd w:id="50"/>
            <w:bookmarkEnd w:id="51"/>
            <w:bookmarkEnd w:id="52"/>
            <w:bookmarkEnd w:id="53"/>
            <w:bookmarkEnd w:id="54"/>
            <w:bookmarkEnd w:id="55"/>
          </w:p>
        </w:tc>
      </w:tr>
    </w:tbl>
    <w:p w:rsidR="00D52807" w:rsidRPr="00D84986" w:rsidRDefault="00D52807" w:rsidP="00D52807"/>
    <w:p w:rsidR="00D52807" w:rsidRDefault="00D52807" w:rsidP="00D52807">
      <w:pPr>
        <w:pStyle w:val="Balk2"/>
        <w:rPr>
          <w:rStyle w:val="Gl"/>
        </w:rPr>
      </w:pPr>
      <w:bookmarkStart w:id="56" w:name="_Toc247940102"/>
      <w:bookmarkStart w:id="57" w:name="_Toc247940616"/>
      <w:r>
        <w:rPr>
          <w:rStyle w:val="Gl"/>
        </w:rPr>
        <w:t xml:space="preserve">5.1. </w:t>
      </w:r>
      <w:r w:rsidRPr="007B4A8E">
        <w:rPr>
          <w:rStyle w:val="Gl"/>
        </w:rPr>
        <w:t xml:space="preserve"> İZLEME VE DEĞERLENDİRME</w:t>
      </w:r>
      <w:r>
        <w:rPr>
          <w:rStyle w:val="Gl"/>
        </w:rPr>
        <w:t>DE YAPILACAKLAR</w:t>
      </w:r>
      <w:bookmarkEnd w:id="56"/>
      <w:bookmarkEnd w:id="57"/>
    </w:p>
    <w:p w:rsidR="00D52807" w:rsidRPr="00B5205E" w:rsidRDefault="00D52807" w:rsidP="00D52807"/>
    <w:p w:rsidR="00D52807" w:rsidRPr="00196E86" w:rsidRDefault="00D52807" w:rsidP="00D52807">
      <w:pPr>
        <w:shd w:val="clear" w:color="auto" w:fill="FFFFFF"/>
        <w:autoSpaceDE w:val="0"/>
        <w:snapToGrid w:val="0"/>
        <w:jc w:val="both"/>
        <w:rPr>
          <w:b/>
          <w:bCs/>
        </w:rPr>
      </w:pPr>
      <w:r w:rsidRPr="00196E86">
        <w:rPr>
          <w:b/>
          <w:bCs/>
        </w:rPr>
        <w:t>İzleme ve Değerlendirme aşağıdaki esaslara bağlı kalınarak yapılacaktır:</w:t>
      </w:r>
    </w:p>
    <w:p w:rsidR="00D52807" w:rsidRPr="00196E86" w:rsidRDefault="00D52807" w:rsidP="00D52807">
      <w:pPr>
        <w:shd w:val="clear" w:color="auto" w:fill="FFFFFF"/>
        <w:autoSpaceDE w:val="0"/>
        <w:snapToGrid w:val="0"/>
        <w:jc w:val="both"/>
        <w:rPr>
          <w:b/>
          <w:bCs/>
        </w:rPr>
      </w:pPr>
    </w:p>
    <w:p w:rsidR="00D52807" w:rsidRPr="00196E86" w:rsidRDefault="00D52807" w:rsidP="00D52807">
      <w:pPr>
        <w:numPr>
          <w:ilvl w:val="0"/>
          <w:numId w:val="5"/>
        </w:numPr>
        <w:autoSpaceDE w:val="0"/>
        <w:spacing w:line="360" w:lineRule="auto"/>
        <w:jc w:val="both"/>
      </w:pPr>
      <w:r w:rsidRPr="00196E86">
        <w:t>Her eğitim öğretim yılı başında o yıl gerçekleştirilecek her bir hedef veya faaliyet için, sorumlu kişiler belirlenecektir. Bu kişilerin, öğrenen okul anlayışını bir davranış olarak benimsemiş olmasına dikkat edilecektir.</w:t>
      </w:r>
    </w:p>
    <w:p w:rsidR="00D52807" w:rsidRPr="00196E86" w:rsidRDefault="00D52807" w:rsidP="00D52807">
      <w:pPr>
        <w:numPr>
          <w:ilvl w:val="0"/>
          <w:numId w:val="5"/>
        </w:numPr>
        <w:autoSpaceDE w:val="0"/>
        <w:spacing w:line="360" w:lineRule="auto"/>
        <w:jc w:val="both"/>
      </w:pPr>
      <w:r w:rsidRPr="00196E86">
        <w:t>Her çalışma yılı için okul gelişim planı hazırlanacaktır.</w:t>
      </w:r>
    </w:p>
    <w:p w:rsidR="00D52807" w:rsidRPr="00196E86" w:rsidRDefault="00D52807" w:rsidP="00D52807">
      <w:pPr>
        <w:numPr>
          <w:ilvl w:val="0"/>
          <w:numId w:val="5"/>
        </w:numPr>
        <w:autoSpaceDE w:val="0"/>
        <w:spacing w:line="360" w:lineRule="auto"/>
        <w:jc w:val="both"/>
      </w:pPr>
      <w:r w:rsidRPr="00196E86">
        <w:t>Her çalışma yılı /dönemi de ekiplerce faaliyet için bir iyileştirme planı hazırlanacaktır. Ve OGYE başkanına teslim edeceklerdir.</w:t>
      </w:r>
    </w:p>
    <w:p w:rsidR="00D52807" w:rsidRPr="00196E86" w:rsidRDefault="00D52807" w:rsidP="00D52807">
      <w:pPr>
        <w:numPr>
          <w:ilvl w:val="0"/>
          <w:numId w:val="5"/>
        </w:numPr>
        <w:autoSpaceDE w:val="0"/>
        <w:spacing w:line="360" w:lineRule="auto"/>
        <w:jc w:val="both"/>
      </w:pPr>
      <w:r w:rsidRPr="00196E86">
        <w:t xml:space="preserve">Sorumlu kişi veya ekipler </w:t>
      </w:r>
      <w:r>
        <w:t xml:space="preserve">belli </w:t>
      </w:r>
      <w:proofErr w:type="gramStart"/>
      <w:r>
        <w:t>periyotlarla</w:t>
      </w:r>
      <w:proofErr w:type="gramEnd"/>
      <w:r>
        <w:t xml:space="preserve"> </w:t>
      </w:r>
      <w:r w:rsidRPr="00196E86">
        <w:t>rapor düzenleyerek amaca ulaşma veya hedefin gerçekleşme düzeyi hakkında bilgi sunacaklardır.</w:t>
      </w:r>
    </w:p>
    <w:p w:rsidR="00D52807" w:rsidRPr="00196E86" w:rsidRDefault="00D52807" w:rsidP="00D52807">
      <w:pPr>
        <w:numPr>
          <w:ilvl w:val="0"/>
          <w:numId w:val="5"/>
        </w:numPr>
        <w:autoSpaceDE w:val="0"/>
        <w:spacing w:line="360" w:lineRule="auto"/>
        <w:jc w:val="both"/>
      </w:pPr>
      <w:r w:rsidRPr="00196E86">
        <w:t>Faaliyetler performans göstergelerine göre değerlendirilecektir. Bu bakımdan her çalışma öncesinde performans göstergeleri gözden geçirilecektir.</w:t>
      </w:r>
    </w:p>
    <w:p w:rsidR="00D52807" w:rsidRPr="00196E86" w:rsidRDefault="00D52807" w:rsidP="00D52807">
      <w:pPr>
        <w:numPr>
          <w:ilvl w:val="0"/>
          <w:numId w:val="5"/>
        </w:numPr>
        <w:autoSpaceDE w:val="0"/>
        <w:spacing w:line="360" w:lineRule="auto"/>
        <w:jc w:val="both"/>
      </w:pPr>
      <w:r w:rsidRPr="00196E86">
        <w:t>Çalışmalarda verilerin kullanılması ve her şeyin rakamlarla ifade edilmesi sağlanacaktır.</w:t>
      </w:r>
    </w:p>
    <w:p w:rsidR="00D52807" w:rsidRPr="00196E86" w:rsidRDefault="00D52807" w:rsidP="00D52807">
      <w:pPr>
        <w:numPr>
          <w:ilvl w:val="0"/>
          <w:numId w:val="5"/>
        </w:numPr>
        <w:autoSpaceDE w:val="0"/>
        <w:spacing w:line="360" w:lineRule="auto"/>
        <w:jc w:val="both"/>
      </w:pPr>
      <w:r w:rsidRPr="00196E86">
        <w:t>Tüm çalışmalar açıklık ve hesap verebilirlik ilkesine uygun olarak gerçekleştirilecektir.</w:t>
      </w:r>
    </w:p>
    <w:p w:rsidR="00D52807" w:rsidRPr="00196E86" w:rsidRDefault="00D52807" w:rsidP="00D52807">
      <w:pPr>
        <w:numPr>
          <w:ilvl w:val="0"/>
          <w:numId w:val="5"/>
        </w:numPr>
        <w:shd w:val="clear" w:color="auto" w:fill="FFFFFF"/>
        <w:autoSpaceDE w:val="0"/>
        <w:snapToGrid w:val="0"/>
        <w:spacing w:line="360" w:lineRule="auto"/>
        <w:jc w:val="both"/>
      </w:pPr>
      <w:r w:rsidRPr="00196E86">
        <w:t>Yapılan çalışmaların sonucuna göre Stratejik Plan gözden geçirilecektir.</w:t>
      </w:r>
    </w:p>
    <w:p w:rsidR="00D52807" w:rsidRDefault="00D52807" w:rsidP="00D52807">
      <w:pPr>
        <w:numPr>
          <w:ilvl w:val="0"/>
          <w:numId w:val="5"/>
        </w:numPr>
      </w:pPr>
      <w:r w:rsidRPr="003B519A">
        <w:t>Stratejik Planda önceden belirlenen a</w:t>
      </w:r>
      <w:r>
        <w:t>maç ve hedeflerle ne derece örtüş</w:t>
      </w:r>
      <w:r w:rsidRPr="003B519A">
        <w:t xml:space="preserve">tüğünü rapor halinde </w:t>
      </w:r>
      <w:r>
        <w:t>okul müdürünün</w:t>
      </w:r>
      <w:r w:rsidRPr="003B519A">
        <w:t xml:space="preserve"> bilgisine sunacaktır ve İl</w:t>
      </w:r>
      <w:r>
        <w:t>çe</w:t>
      </w:r>
      <w:r w:rsidRPr="003B519A">
        <w:t xml:space="preserve"> Milli Eğitim </w:t>
      </w:r>
      <w:r>
        <w:t xml:space="preserve">Müdürlüğünden </w:t>
      </w:r>
      <w:r w:rsidRPr="003B519A">
        <w:t>gelen kararlar doğrultusunda ilgili birim</w:t>
      </w:r>
      <w:r>
        <w:t xml:space="preserve"> ve kişilere</w:t>
      </w:r>
      <w:r w:rsidRPr="003B519A">
        <w:t xml:space="preserve"> geri bildirim yapılac</w:t>
      </w:r>
      <w:r>
        <w:t>aktır.</w:t>
      </w:r>
    </w:p>
    <w:p w:rsidR="00D52807" w:rsidRDefault="00D52807" w:rsidP="00D52807">
      <w:pPr>
        <w:spacing w:line="360" w:lineRule="auto"/>
        <w:ind w:left="360"/>
        <w:jc w:val="both"/>
      </w:pPr>
    </w:p>
    <w:p w:rsidR="00D52807" w:rsidRDefault="00D52807" w:rsidP="00D52807">
      <w:pPr>
        <w:spacing w:line="360" w:lineRule="auto"/>
        <w:ind w:left="360"/>
        <w:jc w:val="both"/>
      </w:pPr>
      <w:r>
        <w:t xml:space="preserve">10.Okulumuzun </w:t>
      </w:r>
      <w:r w:rsidRPr="00EC1353">
        <w:t>İzleme ve Değerlendirme Ekibi</w:t>
      </w:r>
      <w:r>
        <w:t>( OGYE)</w:t>
      </w:r>
      <w:r w:rsidRPr="00EC1353">
        <w:t xml:space="preserve"> Stratejik amaçların ve </w:t>
      </w:r>
      <w:r>
        <w:t xml:space="preserve">   </w:t>
      </w:r>
    </w:p>
    <w:p w:rsidR="00D52807" w:rsidRDefault="00D52807" w:rsidP="00D52807">
      <w:pPr>
        <w:spacing w:line="360" w:lineRule="auto"/>
        <w:ind w:left="360"/>
        <w:jc w:val="both"/>
      </w:pPr>
      <w:r>
        <w:t xml:space="preserve">     </w:t>
      </w:r>
      <w:r w:rsidRPr="00EC1353">
        <w:t>hedefleri</w:t>
      </w:r>
      <w:r>
        <w:t>n gerçekleştirilmesi ile ilgili raporları</w:t>
      </w:r>
      <w:r w:rsidRPr="00EC1353">
        <w:t xml:space="preserve"> yıl</w:t>
      </w:r>
      <w:r>
        <w:t xml:space="preserve">lık dönemler </w:t>
      </w:r>
      <w:proofErr w:type="gramStart"/>
      <w:r>
        <w:t xml:space="preserve">itibariyle </w:t>
      </w:r>
      <w:r w:rsidRPr="00EC1353">
        <w:t xml:space="preserve"> </w:t>
      </w:r>
      <w:r>
        <w:t>iki</w:t>
      </w:r>
      <w:proofErr w:type="gramEnd"/>
      <w:r w:rsidRPr="00EC1353">
        <w:t xml:space="preserve"> nüsha </w:t>
      </w:r>
    </w:p>
    <w:p w:rsidR="00D52807" w:rsidRDefault="00D52807" w:rsidP="00D52807">
      <w:pPr>
        <w:spacing w:line="360" w:lineRule="auto"/>
        <w:ind w:left="360"/>
        <w:jc w:val="both"/>
      </w:pPr>
      <w:r>
        <w:t xml:space="preserve">     </w:t>
      </w:r>
      <w:proofErr w:type="gramStart"/>
      <w:r w:rsidRPr="00EC1353">
        <w:t>olarak</w:t>
      </w:r>
      <w:proofErr w:type="gramEnd"/>
      <w:r w:rsidRPr="00EC1353">
        <w:t xml:space="preserve"> hazırlayıp </w:t>
      </w:r>
      <w:r>
        <w:t>bir nüshası</w:t>
      </w:r>
      <w:r w:rsidRPr="007D0F74">
        <w:t xml:space="preserve"> </w:t>
      </w:r>
      <w:r>
        <w:t xml:space="preserve">Okul </w:t>
      </w:r>
      <w:r w:rsidRPr="007D0F74">
        <w:t>İzleme ve Değerle</w:t>
      </w:r>
      <w:r>
        <w:t>ndirme Ekibine</w:t>
      </w:r>
      <w:r w:rsidRPr="00EC1353">
        <w:t xml:space="preserve"> bir nüshasını da </w:t>
      </w:r>
    </w:p>
    <w:p w:rsidR="00D52807" w:rsidRPr="00BA1462" w:rsidRDefault="00D52807" w:rsidP="00D52807">
      <w:pPr>
        <w:spacing w:line="360" w:lineRule="auto"/>
        <w:ind w:left="360"/>
        <w:jc w:val="both"/>
        <w:rPr>
          <w:rStyle w:val="Gl"/>
          <w:b w:val="0"/>
          <w:bCs w:val="0"/>
        </w:rPr>
      </w:pPr>
      <w:r>
        <w:t xml:space="preserve">     İlçe Milli Eğitim Müdürlüğün</w:t>
      </w:r>
      <w:r w:rsidRPr="00EC1353">
        <w:t>e gönderecektir.</w:t>
      </w:r>
    </w:p>
    <w:p w:rsidR="00D52807" w:rsidRDefault="00D52807" w:rsidP="00D52807"/>
    <w:p w:rsidR="00D52807" w:rsidRDefault="00D52807" w:rsidP="00D52807">
      <w:pPr>
        <w:spacing w:line="360" w:lineRule="auto"/>
        <w:rPr>
          <w:rFonts w:ascii="FranklinGothicMedium,Italic" w:hAnsi="FranklinGothicMedium,Italic" w:cs="FranklinGothicMedium,Italic"/>
          <w:b/>
          <w:iCs/>
          <w:color w:val="FF0000"/>
        </w:rPr>
      </w:pPr>
      <w:r>
        <w:t xml:space="preserve">                                                                  </w:t>
      </w:r>
      <w:r>
        <w:rPr>
          <w:b/>
        </w:rPr>
        <w:t>20.03.2024</w:t>
      </w:r>
    </w:p>
    <w:p w:rsidR="00D52807" w:rsidRDefault="00D52807" w:rsidP="00D52807">
      <w:pPr>
        <w:tabs>
          <w:tab w:val="left" w:pos="3690"/>
        </w:tabs>
        <w:spacing w:line="360" w:lineRule="auto"/>
        <w:rPr>
          <w:rFonts w:ascii="FranklinGothicMedium,Italic" w:hAnsi="FranklinGothicMedium,Italic" w:cs="FranklinGothicMedium,Italic"/>
          <w:b/>
          <w:iCs/>
          <w:color w:val="FF0000"/>
        </w:rPr>
      </w:pPr>
      <w:r>
        <w:rPr>
          <w:rFonts w:ascii="FranklinGothicMedium,Italic" w:hAnsi="FranklinGothicMedium,Italic" w:cs="FranklinGothicMedium,Italic"/>
          <w:b/>
          <w:iCs/>
          <w:color w:val="FF0000"/>
        </w:rPr>
        <w:tab/>
      </w:r>
    </w:p>
    <w:p w:rsidR="00D52807" w:rsidRPr="00A35618" w:rsidRDefault="00D52807" w:rsidP="00D52807">
      <w:pPr>
        <w:tabs>
          <w:tab w:val="left" w:pos="3690"/>
        </w:tabs>
        <w:spacing w:line="360" w:lineRule="auto"/>
        <w:jc w:val="center"/>
        <w:rPr>
          <w:rFonts w:ascii="FranklinGothicMedium,Italic" w:hAnsi="FranklinGothicMedium,Italic" w:cs="FranklinGothicMedium,Italic"/>
          <w:b/>
          <w:iCs/>
        </w:rPr>
      </w:pPr>
      <w:r w:rsidRPr="00A35618">
        <w:rPr>
          <w:rFonts w:ascii="FranklinGothicMedium,Italic" w:hAnsi="FranklinGothicMedium,Italic" w:cs="FranklinGothicMedium,Italic"/>
          <w:b/>
          <w:iCs/>
        </w:rPr>
        <w:t>Doğan AÇIKGÖZ</w:t>
      </w:r>
    </w:p>
    <w:p w:rsidR="00D52807" w:rsidRDefault="00D52807" w:rsidP="00D52807">
      <w:pPr>
        <w:tabs>
          <w:tab w:val="left" w:pos="5520"/>
        </w:tabs>
        <w:spacing w:line="360" w:lineRule="auto"/>
        <w:jc w:val="center"/>
      </w:pPr>
      <w:r>
        <w:rPr>
          <w:rFonts w:ascii="FranklinGothicMedium,Italic" w:hAnsi="FranklinGothicMedium,Italic" w:cs="FranklinGothicMedium,Italic"/>
          <w:b/>
          <w:iCs/>
        </w:rPr>
        <w:t>Okul Müdürü</w:t>
      </w:r>
    </w:p>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 w:rsidR="00D52807" w:rsidRDefault="00D52807" w:rsidP="00D52807">
      <w:pPr>
        <w:tabs>
          <w:tab w:val="left" w:pos="5520"/>
        </w:tabs>
        <w:spacing w:line="360" w:lineRule="auto"/>
        <w:jc w:val="center"/>
      </w:pPr>
    </w:p>
    <w:p w:rsidR="00D52807" w:rsidRDefault="00D52807" w:rsidP="00D52807">
      <w:pPr>
        <w:tabs>
          <w:tab w:val="left" w:pos="5520"/>
        </w:tabs>
        <w:spacing w:line="360" w:lineRule="auto"/>
        <w:jc w:val="center"/>
      </w:pPr>
    </w:p>
    <w:p w:rsidR="00D52807" w:rsidRPr="000C190D" w:rsidRDefault="00D52807" w:rsidP="00D52807">
      <w:pPr>
        <w:tabs>
          <w:tab w:val="left" w:pos="5520"/>
        </w:tabs>
        <w:spacing w:line="360" w:lineRule="auto"/>
        <w:rPr>
          <w:b/>
          <w:color w:val="FF0000"/>
        </w:rPr>
      </w:pPr>
    </w:p>
    <w:p w:rsidR="00D52807" w:rsidRDefault="00D52807" w:rsidP="00D52807">
      <w:pPr>
        <w:sectPr w:rsidR="00D52807" w:rsidSect="00774792">
          <w:footerReference w:type="even" r:id="rId9"/>
          <w:footerReference w:type="default" r:id="rId10"/>
          <w:footerReference w:type="first" r:id="rId11"/>
          <w:pgSz w:w="11906" w:h="16838" w:code="9"/>
          <w:pgMar w:top="1418" w:right="1274" w:bottom="1418" w:left="1418" w:header="709" w:footer="709" w:gutter="0"/>
          <w:cols w:space="708"/>
          <w:docGrid w:linePitch="360"/>
        </w:sectPr>
      </w:pPr>
      <w:r>
        <w:t xml:space="preserve">                                                                 </w:t>
      </w:r>
    </w:p>
    <w:p w:rsidR="00D52807" w:rsidRDefault="00D52807" w:rsidP="00D52807">
      <w:pPr>
        <w:rPr>
          <w:b/>
          <w:sz w:val="28"/>
          <w:szCs w:val="28"/>
        </w:rPr>
      </w:pPr>
    </w:p>
    <w:p w:rsidR="001B5D81" w:rsidRDefault="001B5D81"/>
    <w:sectPr w:rsidR="001B5D81" w:rsidSect="009238D3">
      <w:footnotePr>
        <w:pos w:val="beneathText"/>
      </w:footnotePr>
      <w:pgSz w:w="11906" w:h="16838"/>
      <w:pgMar w:top="1418" w:right="1276"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38" w:rsidRDefault="00FC7B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38" w:rsidRDefault="00FC7BE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38" w:rsidRDefault="00FC7BE6"/>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3.75pt;height:9pt" o:bullet="t">
        <v:imagedata r:id="rId1" o:title="clip_image001"/>
      </v:shape>
    </w:pict>
  </w:numPicBullet>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28"/>
    <w:lvl w:ilvl="0">
      <w:start w:val="1"/>
      <w:numFmt w:val="bullet"/>
      <w:lvlText w:val=""/>
      <w:lvlJc w:val="left"/>
      <w:pPr>
        <w:tabs>
          <w:tab w:val="num" w:pos="643"/>
        </w:tabs>
        <w:ind w:left="643" w:hanging="360"/>
      </w:pPr>
      <w:rPr>
        <w:rFonts w:ascii="Wingdings" w:hAnsi="Wingdings"/>
        <w:b/>
        <w:sz w:val="24"/>
        <w:szCs w:val="24"/>
      </w:rPr>
    </w:lvl>
  </w:abstractNum>
  <w:abstractNum w:abstractNumId="3">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0EB0056"/>
    <w:multiLevelType w:val="hybridMultilevel"/>
    <w:tmpl w:val="C520D390"/>
    <w:lvl w:ilvl="0" w:tplc="F9F6F25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323B3804"/>
    <w:multiLevelType w:val="hybridMultilevel"/>
    <w:tmpl w:val="45E24B46"/>
    <w:lvl w:ilvl="0" w:tplc="1150A292">
      <w:start w:val="3"/>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8">
    <w:nsid w:val="39A47570"/>
    <w:multiLevelType w:val="hybridMultilevel"/>
    <w:tmpl w:val="61881C06"/>
    <w:lvl w:ilvl="0" w:tplc="1F72D712">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9">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D1346B7"/>
    <w:multiLevelType w:val="hybridMultilevel"/>
    <w:tmpl w:val="D2967F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5870414"/>
    <w:multiLevelType w:val="hybridMultilevel"/>
    <w:tmpl w:val="E982E73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A58680C"/>
    <w:multiLevelType w:val="hybridMultilevel"/>
    <w:tmpl w:val="4F725CE2"/>
    <w:lvl w:ilvl="0" w:tplc="B43E2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71228D9"/>
    <w:multiLevelType w:val="multilevel"/>
    <w:tmpl w:val="73CA715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1A3DC8"/>
    <w:multiLevelType w:val="hybridMultilevel"/>
    <w:tmpl w:val="E85EF7D8"/>
    <w:name w:val="WW8Num282"/>
    <w:lvl w:ilvl="0" w:tplc="00000003">
      <w:start w:val="1"/>
      <w:numFmt w:val="bullet"/>
      <w:lvlText w:val=""/>
      <w:lvlJc w:val="left"/>
      <w:pPr>
        <w:tabs>
          <w:tab w:val="num" w:pos="643"/>
        </w:tabs>
        <w:ind w:left="643" w:hanging="360"/>
      </w:pPr>
      <w:rPr>
        <w:rFonts w:ascii="Wingdings" w:hAnsi="Wingdings"/>
        <w:b/>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60CB19B4"/>
    <w:multiLevelType w:val="hybridMultilevel"/>
    <w:tmpl w:val="8FD8D9B0"/>
    <w:lvl w:ilvl="0" w:tplc="DA3479FA">
      <w:start w:val="1"/>
      <w:numFmt w:val="bullet"/>
      <w:lvlText w:val="•"/>
      <w:lvlJc w:val="left"/>
      <w:pPr>
        <w:tabs>
          <w:tab w:val="num" w:pos="360"/>
        </w:tabs>
        <w:ind w:left="360" w:hanging="360"/>
      </w:pPr>
      <w:rPr>
        <w:rFonts w:ascii="Times New Roman" w:hAnsi="Times New Roman" w:hint="default"/>
      </w:rPr>
    </w:lvl>
    <w:lvl w:ilvl="1" w:tplc="FE40915E" w:tentative="1">
      <w:start w:val="1"/>
      <w:numFmt w:val="bullet"/>
      <w:lvlText w:val="•"/>
      <w:lvlJc w:val="left"/>
      <w:pPr>
        <w:tabs>
          <w:tab w:val="num" w:pos="1440"/>
        </w:tabs>
        <w:ind w:left="1440" w:hanging="360"/>
      </w:pPr>
      <w:rPr>
        <w:rFonts w:ascii="Times New Roman" w:hAnsi="Times New Roman" w:hint="default"/>
      </w:rPr>
    </w:lvl>
    <w:lvl w:ilvl="2" w:tplc="43509EB6" w:tentative="1">
      <w:start w:val="1"/>
      <w:numFmt w:val="bullet"/>
      <w:lvlText w:val="•"/>
      <w:lvlJc w:val="left"/>
      <w:pPr>
        <w:tabs>
          <w:tab w:val="num" w:pos="2160"/>
        </w:tabs>
        <w:ind w:left="2160" w:hanging="360"/>
      </w:pPr>
      <w:rPr>
        <w:rFonts w:ascii="Times New Roman" w:hAnsi="Times New Roman" w:hint="default"/>
      </w:rPr>
    </w:lvl>
    <w:lvl w:ilvl="3" w:tplc="3F6EAA06" w:tentative="1">
      <w:start w:val="1"/>
      <w:numFmt w:val="bullet"/>
      <w:lvlText w:val="•"/>
      <w:lvlJc w:val="left"/>
      <w:pPr>
        <w:tabs>
          <w:tab w:val="num" w:pos="2880"/>
        </w:tabs>
        <w:ind w:left="2880" w:hanging="360"/>
      </w:pPr>
      <w:rPr>
        <w:rFonts w:ascii="Times New Roman" w:hAnsi="Times New Roman" w:hint="default"/>
      </w:rPr>
    </w:lvl>
    <w:lvl w:ilvl="4" w:tplc="548280B8" w:tentative="1">
      <w:start w:val="1"/>
      <w:numFmt w:val="bullet"/>
      <w:lvlText w:val="•"/>
      <w:lvlJc w:val="left"/>
      <w:pPr>
        <w:tabs>
          <w:tab w:val="num" w:pos="3600"/>
        </w:tabs>
        <w:ind w:left="3600" w:hanging="360"/>
      </w:pPr>
      <w:rPr>
        <w:rFonts w:ascii="Times New Roman" w:hAnsi="Times New Roman" w:hint="default"/>
      </w:rPr>
    </w:lvl>
    <w:lvl w:ilvl="5" w:tplc="B6A09478" w:tentative="1">
      <w:start w:val="1"/>
      <w:numFmt w:val="bullet"/>
      <w:lvlText w:val="•"/>
      <w:lvlJc w:val="left"/>
      <w:pPr>
        <w:tabs>
          <w:tab w:val="num" w:pos="4320"/>
        </w:tabs>
        <w:ind w:left="4320" w:hanging="360"/>
      </w:pPr>
      <w:rPr>
        <w:rFonts w:ascii="Times New Roman" w:hAnsi="Times New Roman" w:hint="default"/>
      </w:rPr>
    </w:lvl>
    <w:lvl w:ilvl="6" w:tplc="6B68F126" w:tentative="1">
      <w:start w:val="1"/>
      <w:numFmt w:val="bullet"/>
      <w:lvlText w:val="•"/>
      <w:lvlJc w:val="left"/>
      <w:pPr>
        <w:tabs>
          <w:tab w:val="num" w:pos="5040"/>
        </w:tabs>
        <w:ind w:left="5040" w:hanging="360"/>
      </w:pPr>
      <w:rPr>
        <w:rFonts w:ascii="Times New Roman" w:hAnsi="Times New Roman" w:hint="default"/>
      </w:rPr>
    </w:lvl>
    <w:lvl w:ilvl="7" w:tplc="BE9AC170" w:tentative="1">
      <w:start w:val="1"/>
      <w:numFmt w:val="bullet"/>
      <w:lvlText w:val="•"/>
      <w:lvlJc w:val="left"/>
      <w:pPr>
        <w:tabs>
          <w:tab w:val="num" w:pos="5760"/>
        </w:tabs>
        <w:ind w:left="5760" w:hanging="360"/>
      </w:pPr>
      <w:rPr>
        <w:rFonts w:ascii="Times New Roman" w:hAnsi="Times New Roman" w:hint="default"/>
      </w:rPr>
    </w:lvl>
    <w:lvl w:ilvl="8" w:tplc="6864242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C653F18"/>
    <w:multiLevelType w:val="hybridMultilevel"/>
    <w:tmpl w:val="8C1A34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08273A6"/>
    <w:multiLevelType w:val="hybridMultilevel"/>
    <w:tmpl w:val="EAEAC60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4"/>
  </w:num>
  <w:num w:numId="5">
    <w:abstractNumId w:val="20"/>
  </w:num>
  <w:num w:numId="6">
    <w:abstractNumId w:val="13"/>
  </w:num>
  <w:num w:numId="7">
    <w:abstractNumId w:val="11"/>
  </w:num>
  <w:num w:numId="8">
    <w:abstractNumId w:val="18"/>
  </w:num>
  <w:num w:numId="9">
    <w:abstractNumId w:val="3"/>
  </w:num>
  <w:num w:numId="10">
    <w:abstractNumId w:val="8"/>
  </w:num>
  <w:num w:numId="11">
    <w:abstractNumId w:val="7"/>
  </w:num>
  <w:num w:numId="12">
    <w:abstractNumId w:val="10"/>
  </w:num>
  <w:num w:numId="13">
    <w:abstractNumId w:val="12"/>
  </w:num>
  <w:num w:numId="14">
    <w:abstractNumId w:val="4"/>
  </w:num>
  <w:num w:numId="15">
    <w:abstractNumId w:val="15"/>
  </w:num>
  <w:num w:numId="16">
    <w:abstractNumId w:val="6"/>
  </w:num>
  <w:num w:numId="17">
    <w:abstractNumId w:val="19"/>
  </w:num>
  <w:num w:numId="18">
    <w:abstractNumId w:val="5"/>
  </w:num>
  <w:num w:numId="19">
    <w:abstractNumId w:val="16"/>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CD"/>
    <w:rsid w:val="00133D97"/>
    <w:rsid w:val="001B5D81"/>
    <w:rsid w:val="00D52807"/>
    <w:rsid w:val="00DC52CD"/>
    <w:rsid w:val="00FC7B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No List" w:uiPriority="0"/>
    <w:lsdException w:name="Table Columns 3" w:uiPriority="0"/>
    <w:lsdException w:name="Table 3D effects 1" w:uiPriority="0"/>
    <w:lsdException w:name="Table 3D effects 2"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07"/>
    <w:pPr>
      <w:widowControl w:val="0"/>
      <w:suppressAutoHyphens/>
      <w:spacing w:after="0" w:line="240" w:lineRule="auto"/>
    </w:pPr>
    <w:rPr>
      <w:rFonts w:ascii="Times New Roman" w:eastAsia="Lucida Sans Unicode" w:hAnsi="Times New Roman" w:cs="Times New Roman"/>
      <w:kern w:val="1"/>
      <w:sz w:val="24"/>
      <w:szCs w:val="24"/>
      <w:lang/>
    </w:rPr>
  </w:style>
  <w:style w:type="paragraph" w:styleId="Balk1">
    <w:name w:val="heading 1"/>
    <w:basedOn w:val="Normal"/>
    <w:next w:val="Normal"/>
    <w:link w:val="Balk1Char"/>
    <w:qFormat/>
    <w:rsid w:val="00D52807"/>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52807"/>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qFormat/>
    <w:rsid w:val="00D52807"/>
    <w:pPr>
      <w:keepNext/>
      <w:numPr>
        <w:ilvl w:val="2"/>
        <w:numId w:val="1"/>
      </w:numPr>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D52807"/>
    <w:rPr>
      <w:rFonts w:ascii="Cambria" w:eastAsia="Times New Roman" w:hAnsi="Cambria" w:cs="Times New Roman"/>
      <w:b/>
      <w:bCs/>
      <w:kern w:val="32"/>
      <w:sz w:val="32"/>
      <w:szCs w:val="32"/>
      <w:lang/>
    </w:rPr>
  </w:style>
  <w:style w:type="character" w:customStyle="1" w:styleId="Balk2Char">
    <w:name w:val="Başlık 2 Char"/>
    <w:basedOn w:val="VarsaylanParagrafYazTipi"/>
    <w:link w:val="Balk2"/>
    <w:rsid w:val="00D52807"/>
    <w:rPr>
      <w:rFonts w:ascii="Cambria" w:eastAsia="Times New Roman" w:hAnsi="Cambria" w:cs="Times New Roman"/>
      <w:b/>
      <w:bCs/>
      <w:i/>
      <w:iCs/>
      <w:kern w:val="1"/>
      <w:sz w:val="28"/>
      <w:szCs w:val="28"/>
      <w:lang/>
    </w:rPr>
  </w:style>
  <w:style w:type="character" w:customStyle="1" w:styleId="Balk3Char">
    <w:name w:val="Başlık 3 Char"/>
    <w:basedOn w:val="VarsaylanParagrafYazTipi"/>
    <w:link w:val="Balk3"/>
    <w:rsid w:val="00D52807"/>
    <w:rPr>
      <w:rFonts w:ascii="Arial" w:eastAsia="Lucida Sans Unicode" w:hAnsi="Arial" w:cs="Arial"/>
      <w:b/>
      <w:bCs/>
      <w:kern w:val="1"/>
      <w:sz w:val="26"/>
      <w:szCs w:val="26"/>
      <w:lang/>
    </w:rPr>
  </w:style>
  <w:style w:type="character" w:customStyle="1" w:styleId="NumaralamaSimgeleri">
    <w:name w:val="Numaralama Simgeleri"/>
    <w:rsid w:val="00D52807"/>
  </w:style>
  <w:style w:type="character" w:customStyle="1" w:styleId="VarsaylanParagrafYazTipi1">
    <w:name w:val="Varsayılan Paragraf Yazı Tipi1"/>
    <w:rsid w:val="00D52807"/>
  </w:style>
  <w:style w:type="character" w:styleId="SayfaNumaras">
    <w:name w:val="page number"/>
    <w:basedOn w:val="VarsaylanParagrafYazTipi1"/>
    <w:rsid w:val="00D52807"/>
  </w:style>
  <w:style w:type="character" w:styleId="Gl">
    <w:name w:val="Strong"/>
    <w:aliases w:val="12K Times New Roman Konu Başlığı"/>
    <w:basedOn w:val="VarsaylanParagrafYazTipi1"/>
    <w:qFormat/>
    <w:rsid w:val="00D52807"/>
    <w:rPr>
      <w:rFonts w:ascii="Times New Roman" w:hAnsi="Times New Roman"/>
      <w:b/>
      <w:bCs/>
      <w:i w:val="0"/>
      <w:sz w:val="24"/>
      <w:szCs w:val="24"/>
    </w:rPr>
  </w:style>
  <w:style w:type="character" w:customStyle="1" w:styleId="WW8Num28z0">
    <w:name w:val="WW8Num28z0"/>
    <w:rsid w:val="00D52807"/>
    <w:rPr>
      <w:rFonts w:ascii="Wingdings" w:hAnsi="Wingdings"/>
      <w:b/>
      <w:sz w:val="24"/>
      <w:szCs w:val="24"/>
    </w:rPr>
  </w:style>
  <w:style w:type="character" w:customStyle="1" w:styleId="WW8Num28z1">
    <w:name w:val="WW8Num28z1"/>
    <w:rsid w:val="00D52807"/>
    <w:rPr>
      <w:rFonts w:ascii="Wingdings" w:hAnsi="Wingdings"/>
      <w:sz w:val="24"/>
      <w:szCs w:val="24"/>
    </w:rPr>
  </w:style>
  <w:style w:type="character" w:customStyle="1" w:styleId="WW8Num28z3">
    <w:name w:val="WW8Num28z3"/>
    <w:rsid w:val="00D52807"/>
    <w:rPr>
      <w:rFonts w:ascii="Symbol" w:hAnsi="Symbol"/>
    </w:rPr>
  </w:style>
  <w:style w:type="character" w:customStyle="1" w:styleId="WW8Num28z4">
    <w:name w:val="WW8Num28z4"/>
    <w:rsid w:val="00D52807"/>
    <w:rPr>
      <w:rFonts w:ascii="Courier New" w:hAnsi="Courier New" w:cs="Courier New"/>
    </w:rPr>
  </w:style>
  <w:style w:type="character" w:customStyle="1" w:styleId="WW8Num28z5">
    <w:name w:val="WW8Num28z5"/>
    <w:rsid w:val="00D52807"/>
    <w:rPr>
      <w:rFonts w:ascii="Wingdings" w:hAnsi="Wingdings"/>
    </w:rPr>
  </w:style>
  <w:style w:type="paragraph" w:customStyle="1" w:styleId="Balk">
    <w:name w:val="Başlık"/>
    <w:basedOn w:val="Normal"/>
    <w:next w:val="GvdeMetni"/>
    <w:rsid w:val="00D52807"/>
    <w:pPr>
      <w:keepNext/>
      <w:spacing w:before="240" w:after="120"/>
    </w:pPr>
    <w:rPr>
      <w:rFonts w:ascii="Arial" w:eastAsia="MS Mincho" w:hAnsi="Arial" w:cs="Tahoma"/>
      <w:sz w:val="28"/>
      <w:szCs w:val="28"/>
    </w:rPr>
  </w:style>
  <w:style w:type="paragraph" w:styleId="GvdeMetni">
    <w:name w:val="Body Text"/>
    <w:basedOn w:val="Normal"/>
    <w:link w:val="GvdeMetniChar"/>
    <w:rsid w:val="00D52807"/>
    <w:pPr>
      <w:spacing w:after="120"/>
    </w:pPr>
  </w:style>
  <w:style w:type="character" w:customStyle="1" w:styleId="GvdeMetniChar">
    <w:name w:val="Gövde Metni Char"/>
    <w:basedOn w:val="VarsaylanParagrafYazTipi"/>
    <w:link w:val="GvdeMetni"/>
    <w:rsid w:val="00D52807"/>
    <w:rPr>
      <w:rFonts w:ascii="Times New Roman" w:eastAsia="Lucida Sans Unicode" w:hAnsi="Times New Roman" w:cs="Times New Roman"/>
      <w:kern w:val="1"/>
      <w:sz w:val="24"/>
      <w:szCs w:val="24"/>
      <w:lang/>
    </w:rPr>
  </w:style>
  <w:style w:type="paragraph" w:styleId="Liste">
    <w:name w:val="List"/>
    <w:basedOn w:val="GvdeMetni"/>
    <w:rsid w:val="00D52807"/>
    <w:rPr>
      <w:rFonts w:cs="Tahoma"/>
    </w:rPr>
  </w:style>
  <w:style w:type="paragraph" w:customStyle="1" w:styleId="Dizin">
    <w:name w:val="Dizin"/>
    <w:basedOn w:val="Normal"/>
    <w:rsid w:val="00D52807"/>
    <w:pPr>
      <w:suppressLineNumbers/>
    </w:pPr>
    <w:rPr>
      <w:rFonts w:cs="Tahoma"/>
    </w:rPr>
  </w:style>
  <w:style w:type="paragraph" w:customStyle="1" w:styleId="Tabloerii">
    <w:name w:val="Tablo İçeriği"/>
    <w:basedOn w:val="Normal"/>
    <w:rsid w:val="00D52807"/>
    <w:pPr>
      <w:suppressLineNumbers/>
    </w:pPr>
  </w:style>
  <w:style w:type="paragraph" w:customStyle="1" w:styleId="12KTimesNewRomankonubal">
    <w:name w:val="12K Times New Roman konu başlığı"/>
    <w:basedOn w:val="Normal"/>
    <w:link w:val="12KTimesNewRomankonubalChar"/>
    <w:qFormat/>
    <w:rsid w:val="00D52807"/>
    <w:pPr>
      <w:spacing w:line="360" w:lineRule="auto"/>
    </w:pPr>
    <w:rPr>
      <w:b/>
    </w:rPr>
  </w:style>
  <w:style w:type="paragraph" w:styleId="Altbilgi">
    <w:name w:val="footer"/>
    <w:basedOn w:val="Normal"/>
    <w:link w:val="AltbilgiChar"/>
    <w:uiPriority w:val="99"/>
    <w:rsid w:val="00D52807"/>
    <w:pPr>
      <w:tabs>
        <w:tab w:val="center" w:pos="4536"/>
        <w:tab w:val="right" w:pos="9072"/>
      </w:tabs>
    </w:pPr>
  </w:style>
  <w:style w:type="character" w:customStyle="1" w:styleId="AltbilgiChar">
    <w:name w:val="Altbilgi Char"/>
    <w:basedOn w:val="VarsaylanParagrafYazTipi"/>
    <w:link w:val="Altbilgi"/>
    <w:uiPriority w:val="99"/>
    <w:rsid w:val="00D52807"/>
    <w:rPr>
      <w:rFonts w:ascii="Times New Roman" w:eastAsia="Lucida Sans Unicode" w:hAnsi="Times New Roman" w:cs="Times New Roman"/>
      <w:kern w:val="1"/>
      <w:sz w:val="24"/>
      <w:szCs w:val="24"/>
      <w:lang/>
    </w:rPr>
  </w:style>
  <w:style w:type="character" w:styleId="Vurgu">
    <w:name w:val="Emphasis"/>
    <w:basedOn w:val="VarsaylanParagrafYazTipi"/>
    <w:qFormat/>
    <w:rsid w:val="00D52807"/>
    <w:rPr>
      <w:i/>
      <w:iCs/>
    </w:rPr>
  </w:style>
  <w:style w:type="table" w:styleId="TabloKlavuzu">
    <w:name w:val="Table Grid"/>
    <w:basedOn w:val="NormalTablo"/>
    <w:rsid w:val="00D52807"/>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3Befektler1">
    <w:name w:val="Table 3D effects 1"/>
    <w:basedOn w:val="NormalTablo"/>
    <w:rsid w:val="00D52807"/>
    <w:pPr>
      <w:widowControl w:val="0"/>
      <w:suppressAutoHyphens/>
      <w:spacing w:after="0" w:line="240" w:lineRule="auto"/>
    </w:pPr>
    <w:rPr>
      <w:rFonts w:ascii="Times New Roman" w:eastAsia="Times New Roman" w:hAnsi="Times New Roman" w:cs="Times New Roman"/>
      <w:sz w:val="20"/>
      <w:szCs w:val="20"/>
      <w:lang w:eastAsia="tr-T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52807"/>
    <w:pPr>
      <w:widowControl w:val="0"/>
      <w:suppressAutoHyphens/>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52807"/>
    <w:pPr>
      <w:widowControl w:val="0"/>
      <w:suppressAutoHyphens/>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Bal">
    <w:name w:val="TOC Heading"/>
    <w:basedOn w:val="Balk1"/>
    <w:next w:val="Normal"/>
    <w:uiPriority w:val="39"/>
    <w:qFormat/>
    <w:rsid w:val="00D52807"/>
    <w:pPr>
      <w:keepLines/>
      <w:widowControl/>
      <w:suppressAutoHyphens w:val="0"/>
      <w:spacing w:before="480" w:after="0" w:line="276" w:lineRule="auto"/>
      <w:outlineLvl w:val="9"/>
    </w:pPr>
    <w:rPr>
      <w:color w:val="365F91"/>
      <w:kern w:val="0"/>
      <w:sz w:val="28"/>
      <w:szCs w:val="28"/>
      <w:lang w:eastAsia="en-US"/>
    </w:rPr>
  </w:style>
  <w:style w:type="paragraph" w:styleId="T3">
    <w:name w:val="toc 3"/>
    <w:basedOn w:val="Normal"/>
    <w:next w:val="Normal"/>
    <w:autoRedefine/>
    <w:uiPriority w:val="39"/>
    <w:rsid w:val="00D52807"/>
    <w:pPr>
      <w:ind w:left="480"/>
    </w:pPr>
  </w:style>
  <w:style w:type="character" w:styleId="Kpr">
    <w:name w:val="Hyperlink"/>
    <w:basedOn w:val="VarsaylanParagrafYazTipi"/>
    <w:uiPriority w:val="99"/>
    <w:unhideWhenUsed/>
    <w:rsid w:val="00D52807"/>
    <w:rPr>
      <w:color w:val="0000FF"/>
      <w:u w:val="single"/>
    </w:rPr>
  </w:style>
  <w:style w:type="paragraph" w:styleId="AltKonuBal">
    <w:name w:val="Subtitle"/>
    <w:aliases w:val="Alt Tablo Adı"/>
    <w:basedOn w:val="Normal"/>
    <w:next w:val="Normal"/>
    <w:link w:val="AltKonuBalChar"/>
    <w:qFormat/>
    <w:rsid w:val="00D52807"/>
    <w:pPr>
      <w:spacing w:after="60"/>
      <w:jc w:val="center"/>
      <w:outlineLvl w:val="1"/>
    </w:pPr>
    <w:rPr>
      <w:rFonts w:ascii="Cambria" w:eastAsia="Times New Roman" w:hAnsi="Cambria"/>
    </w:rPr>
  </w:style>
  <w:style w:type="character" w:customStyle="1" w:styleId="AltKonuBalChar">
    <w:name w:val="Alt Konu Başlığı Char"/>
    <w:aliases w:val="Alt Tablo Adı Char"/>
    <w:basedOn w:val="VarsaylanParagrafYazTipi"/>
    <w:link w:val="AltKonuBal"/>
    <w:rsid w:val="00D52807"/>
    <w:rPr>
      <w:rFonts w:ascii="Cambria" w:eastAsia="Times New Roman" w:hAnsi="Cambria" w:cs="Times New Roman"/>
      <w:kern w:val="1"/>
      <w:sz w:val="24"/>
      <w:szCs w:val="24"/>
      <w:lang/>
    </w:rPr>
  </w:style>
  <w:style w:type="paragraph" w:styleId="T1">
    <w:name w:val="toc 1"/>
    <w:basedOn w:val="Normal"/>
    <w:next w:val="Normal"/>
    <w:autoRedefine/>
    <w:uiPriority w:val="39"/>
    <w:rsid w:val="00D52807"/>
  </w:style>
  <w:style w:type="paragraph" w:styleId="T2">
    <w:name w:val="toc 2"/>
    <w:basedOn w:val="Normal"/>
    <w:next w:val="Normal"/>
    <w:autoRedefine/>
    <w:uiPriority w:val="39"/>
    <w:rsid w:val="00D52807"/>
    <w:pPr>
      <w:ind w:left="240"/>
    </w:pPr>
  </w:style>
  <w:style w:type="paragraph" w:styleId="stbilgi">
    <w:name w:val="header"/>
    <w:basedOn w:val="Normal"/>
    <w:link w:val="stbilgiChar"/>
    <w:uiPriority w:val="99"/>
    <w:rsid w:val="00D52807"/>
    <w:pPr>
      <w:tabs>
        <w:tab w:val="center" w:pos="4536"/>
        <w:tab w:val="right" w:pos="9072"/>
      </w:tabs>
    </w:pPr>
  </w:style>
  <w:style w:type="character" w:customStyle="1" w:styleId="stbilgiChar">
    <w:name w:val="Üstbilgi Char"/>
    <w:basedOn w:val="VarsaylanParagrafYazTipi"/>
    <w:link w:val="stbilgi"/>
    <w:uiPriority w:val="99"/>
    <w:rsid w:val="00D52807"/>
    <w:rPr>
      <w:rFonts w:ascii="Times New Roman" w:eastAsia="Lucida Sans Unicode" w:hAnsi="Times New Roman" w:cs="Times New Roman"/>
      <w:kern w:val="1"/>
      <w:sz w:val="24"/>
      <w:szCs w:val="24"/>
      <w:lang/>
    </w:rPr>
  </w:style>
  <w:style w:type="paragraph" w:customStyle="1" w:styleId="13KVardanakahve">
    <w:name w:val="13 K Vardana kahve"/>
    <w:basedOn w:val="Normal"/>
    <w:autoRedefine/>
    <w:qFormat/>
    <w:rsid w:val="00D52807"/>
    <w:pPr>
      <w:widowControl/>
      <w:suppressAutoHyphens w:val="0"/>
      <w:ind w:left="76"/>
      <w:outlineLvl w:val="0"/>
    </w:pPr>
    <w:rPr>
      <w:rFonts w:ascii="Verdana" w:eastAsia="Times New Roman" w:hAnsi="Verdana" w:cs="Verdana"/>
      <w:bCs/>
      <w:noProof/>
      <w:color w:val="0070C0"/>
      <w:kern w:val="0"/>
      <w:sz w:val="26"/>
      <w:szCs w:val="26"/>
      <w:lang w:eastAsia="tr-TR"/>
    </w:rPr>
  </w:style>
  <w:style w:type="character" w:customStyle="1" w:styleId="12KTimesNewRomankonubalChar">
    <w:name w:val="12K Times New Roman konu başlığı Char"/>
    <w:basedOn w:val="VarsaylanParagrafYazTipi"/>
    <w:link w:val="12KTimesNewRomankonubal"/>
    <w:rsid w:val="00D52807"/>
    <w:rPr>
      <w:rFonts w:ascii="Times New Roman" w:eastAsia="Lucida Sans Unicode" w:hAnsi="Times New Roman" w:cs="Times New Roman"/>
      <w:b/>
      <w:kern w:val="1"/>
      <w:sz w:val="24"/>
      <w:szCs w:val="24"/>
      <w:lang/>
    </w:rPr>
  </w:style>
  <w:style w:type="paragraph" w:customStyle="1" w:styleId="Tablo">
    <w:name w:val="Tablo"/>
    <w:basedOn w:val="ekillerTablosu"/>
    <w:rsid w:val="00D52807"/>
    <w:pPr>
      <w:widowControl/>
      <w:suppressAutoHyphens w:val="0"/>
      <w:jc w:val="center"/>
    </w:pPr>
    <w:rPr>
      <w:rFonts w:eastAsia="Times New Roman"/>
      <w:bCs/>
      <w:kern w:val="0"/>
      <w:szCs w:val="20"/>
      <w:lang w:eastAsia="tr-TR"/>
    </w:rPr>
  </w:style>
  <w:style w:type="paragraph" w:styleId="ekillerTablosu">
    <w:name w:val="table of figures"/>
    <w:basedOn w:val="Normal"/>
    <w:next w:val="Normal"/>
    <w:rsid w:val="00D52807"/>
  </w:style>
  <w:style w:type="paragraph" w:customStyle="1" w:styleId="meb1">
    <w:name w:val="meb1"/>
    <w:basedOn w:val="Normal"/>
    <w:rsid w:val="00D52807"/>
    <w:pPr>
      <w:widowControl/>
      <w:suppressAutoHyphens w:val="0"/>
      <w:spacing w:before="100" w:beforeAutospacing="1" w:after="100" w:afterAutospacing="1"/>
    </w:pPr>
    <w:rPr>
      <w:rFonts w:eastAsia="Times New Roman"/>
      <w:kern w:val="0"/>
      <w:lang w:eastAsia="tr-TR"/>
    </w:rPr>
  </w:style>
  <w:style w:type="paragraph" w:styleId="BalonMetni">
    <w:name w:val="Balloon Text"/>
    <w:basedOn w:val="Normal"/>
    <w:link w:val="BalonMetniChar"/>
    <w:rsid w:val="00D52807"/>
    <w:rPr>
      <w:rFonts w:ascii="Tahoma" w:hAnsi="Tahoma" w:cs="Tahoma"/>
      <w:sz w:val="16"/>
      <w:szCs w:val="16"/>
    </w:rPr>
  </w:style>
  <w:style w:type="character" w:customStyle="1" w:styleId="BalonMetniChar">
    <w:name w:val="Balon Metni Char"/>
    <w:basedOn w:val="VarsaylanParagrafYazTipi"/>
    <w:link w:val="BalonMetni"/>
    <w:rsid w:val="00D52807"/>
    <w:rPr>
      <w:rFonts w:ascii="Tahoma" w:eastAsia="Lucida Sans Unicode" w:hAnsi="Tahoma" w:cs="Tahoma"/>
      <w:kern w:val="1"/>
      <w:sz w:val="16"/>
      <w:szCs w:val="16"/>
      <w:lang/>
    </w:rPr>
  </w:style>
  <w:style w:type="paragraph" w:styleId="BelgeBalantlar">
    <w:name w:val="Document Map"/>
    <w:basedOn w:val="Normal"/>
    <w:link w:val="BelgeBalantlarChar"/>
    <w:semiHidden/>
    <w:rsid w:val="00D52807"/>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semiHidden/>
    <w:rsid w:val="00D52807"/>
    <w:rPr>
      <w:rFonts w:ascii="Tahoma" w:eastAsia="Lucida Sans Unicode" w:hAnsi="Tahoma" w:cs="Tahoma"/>
      <w:kern w:val="1"/>
      <w:sz w:val="20"/>
      <w:szCs w:val="20"/>
      <w:shd w:val="clear" w:color="auto" w:fill="000080"/>
      <w:lang/>
    </w:rPr>
  </w:style>
  <w:style w:type="table" w:styleId="TabloStunlar3">
    <w:name w:val="Table Columns 3"/>
    <w:basedOn w:val="NormalTablo"/>
    <w:rsid w:val="00D52807"/>
    <w:pPr>
      <w:widowControl w:val="0"/>
      <w:suppressAutoHyphens/>
      <w:spacing w:after="0" w:line="240" w:lineRule="auto"/>
    </w:pPr>
    <w:rPr>
      <w:rFonts w:ascii="Times New Roman" w:eastAsia="Times New Roman" w:hAnsi="Times New Roman" w:cs="Times New Roman"/>
      <w:b/>
      <w:bCs/>
      <w:sz w:val="20"/>
      <w:szCs w:val="20"/>
      <w:lang w:eastAsia="tr-T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D5280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2807"/>
    <w:pPr>
      <w:suppressAutoHyphens w:val="0"/>
      <w:autoSpaceDE w:val="0"/>
      <w:autoSpaceDN w:val="0"/>
    </w:pPr>
    <w:rPr>
      <w:rFonts w:ascii="Arial" w:eastAsia="Arial" w:hAnsi="Arial" w:cs="Arial"/>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No List" w:uiPriority="0"/>
    <w:lsdException w:name="Table Columns 3" w:uiPriority="0"/>
    <w:lsdException w:name="Table 3D effects 1" w:uiPriority="0"/>
    <w:lsdException w:name="Table 3D effects 2" w:uiPriority="0"/>
    <w:lsdException w:name="Table 3D effects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07"/>
    <w:pPr>
      <w:widowControl w:val="0"/>
      <w:suppressAutoHyphens/>
      <w:spacing w:after="0" w:line="240" w:lineRule="auto"/>
    </w:pPr>
    <w:rPr>
      <w:rFonts w:ascii="Times New Roman" w:eastAsia="Lucida Sans Unicode" w:hAnsi="Times New Roman" w:cs="Times New Roman"/>
      <w:kern w:val="1"/>
      <w:sz w:val="24"/>
      <w:szCs w:val="24"/>
      <w:lang/>
    </w:rPr>
  </w:style>
  <w:style w:type="paragraph" w:styleId="Balk1">
    <w:name w:val="heading 1"/>
    <w:basedOn w:val="Normal"/>
    <w:next w:val="Normal"/>
    <w:link w:val="Balk1Char"/>
    <w:qFormat/>
    <w:rsid w:val="00D52807"/>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52807"/>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qFormat/>
    <w:rsid w:val="00D52807"/>
    <w:pPr>
      <w:keepNext/>
      <w:numPr>
        <w:ilvl w:val="2"/>
        <w:numId w:val="1"/>
      </w:numPr>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D52807"/>
    <w:rPr>
      <w:rFonts w:ascii="Cambria" w:eastAsia="Times New Roman" w:hAnsi="Cambria" w:cs="Times New Roman"/>
      <w:b/>
      <w:bCs/>
      <w:kern w:val="32"/>
      <w:sz w:val="32"/>
      <w:szCs w:val="32"/>
      <w:lang/>
    </w:rPr>
  </w:style>
  <w:style w:type="character" w:customStyle="1" w:styleId="Balk2Char">
    <w:name w:val="Başlık 2 Char"/>
    <w:basedOn w:val="VarsaylanParagrafYazTipi"/>
    <w:link w:val="Balk2"/>
    <w:rsid w:val="00D52807"/>
    <w:rPr>
      <w:rFonts w:ascii="Cambria" w:eastAsia="Times New Roman" w:hAnsi="Cambria" w:cs="Times New Roman"/>
      <w:b/>
      <w:bCs/>
      <w:i/>
      <w:iCs/>
      <w:kern w:val="1"/>
      <w:sz w:val="28"/>
      <w:szCs w:val="28"/>
      <w:lang/>
    </w:rPr>
  </w:style>
  <w:style w:type="character" w:customStyle="1" w:styleId="Balk3Char">
    <w:name w:val="Başlık 3 Char"/>
    <w:basedOn w:val="VarsaylanParagrafYazTipi"/>
    <w:link w:val="Balk3"/>
    <w:rsid w:val="00D52807"/>
    <w:rPr>
      <w:rFonts w:ascii="Arial" w:eastAsia="Lucida Sans Unicode" w:hAnsi="Arial" w:cs="Arial"/>
      <w:b/>
      <w:bCs/>
      <w:kern w:val="1"/>
      <w:sz w:val="26"/>
      <w:szCs w:val="26"/>
      <w:lang/>
    </w:rPr>
  </w:style>
  <w:style w:type="character" w:customStyle="1" w:styleId="NumaralamaSimgeleri">
    <w:name w:val="Numaralama Simgeleri"/>
    <w:rsid w:val="00D52807"/>
  </w:style>
  <w:style w:type="character" w:customStyle="1" w:styleId="VarsaylanParagrafYazTipi1">
    <w:name w:val="Varsayılan Paragraf Yazı Tipi1"/>
    <w:rsid w:val="00D52807"/>
  </w:style>
  <w:style w:type="character" w:styleId="SayfaNumaras">
    <w:name w:val="page number"/>
    <w:basedOn w:val="VarsaylanParagrafYazTipi1"/>
    <w:rsid w:val="00D52807"/>
  </w:style>
  <w:style w:type="character" w:styleId="Gl">
    <w:name w:val="Strong"/>
    <w:aliases w:val="12K Times New Roman Konu Başlığı"/>
    <w:basedOn w:val="VarsaylanParagrafYazTipi1"/>
    <w:qFormat/>
    <w:rsid w:val="00D52807"/>
    <w:rPr>
      <w:rFonts w:ascii="Times New Roman" w:hAnsi="Times New Roman"/>
      <w:b/>
      <w:bCs/>
      <w:i w:val="0"/>
      <w:sz w:val="24"/>
      <w:szCs w:val="24"/>
    </w:rPr>
  </w:style>
  <w:style w:type="character" w:customStyle="1" w:styleId="WW8Num28z0">
    <w:name w:val="WW8Num28z0"/>
    <w:rsid w:val="00D52807"/>
    <w:rPr>
      <w:rFonts w:ascii="Wingdings" w:hAnsi="Wingdings"/>
      <w:b/>
      <w:sz w:val="24"/>
      <w:szCs w:val="24"/>
    </w:rPr>
  </w:style>
  <w:style w:type="character" w:customStyle="1" w:styleId="WW8Num28z1">
    <w:name w:val="WW8Num28z1"/>
    <w:rsid w:val="00D52807"/>
    <w:rPr>
      <w:rFonts w:ascii="Wingdings" w:hAnsi="Wingdings"/>
      <w:sz w:val="24"/>
      <w:szCs w:val="24"/>
    </w:rPr>
  </w:style>
  <w:style w:type="character" w:customStyle="1" w:styleId="WW8Num28z3">
    <w:name w:val="WW8Num28z3"/>
    <w:rsid w:val="00D52807"/>
    <w:rPr>
      <w:rFonts w:ascii="Symbol" w:hAnsi="Symbol"/>
    </w:rPr>
  </w:style>
  <w:style w:type="character" w:customStyle="1" w:styleId="WW8Num28z4">
    <w:name w:val="WW8Num28z4"/>
    <w:rsid w:val="00D52807"/>
    <w:rPr>
      <w:rFonts w:ascii="Courier New" w:hAnsi="Courier New" w:cs="Courier New"/>
    </w:rPr>
  </w:style>
  <w:style w:type="character" w:customStyle="1" w:styleId="WW8Num28z5">
    <w:name w:val="WW8Num28z5"/>
    <w:rsid w:val="00D52807"/>
    <w:rPr>
      <w:rFonts w:ascii="Wingdings" w:hAnsi="Wingdings"/>
    </w:rPr>
  </w:style>
  <w:style w:type="paragraph" w:customStyle="1" w:styleId="Balk">
    <w:name w:val="Başlık"/>
    <w:basedOn w:val="Normal"/>
    <w:next w:val="GvdeMetni"/>
    <w:rsid w:val="00D52807"/>
    <w:pPr>
      <w:keepNext/>
      <w:spacing w:before="240" w:after="120"/>
    </w:pPr>
    <w:rPr>
      <w:rFonts w:ascii="Arial" w:eastAsia="MS Mincho" w:hAnsi="Arial" w:cs="Tahoma"/>
      <w:sz w:val="28"/>
      <w:szCs w:val="28"/>
    </w:rPr>
  </w:style>
  <w:style w:type="paragraph" w:styleId="GvdeMetni">
    <w:name w:val="Body Text"/>
    <w:basedOn w:val="Normal"/>
    <w:link w:val="GvdeMetniChar"/>
    <w:rsid w:val="00D52807"/>
    <w:pPr>
      <w:spacing w:after="120"/>
    </w:pPr>
  </w:style>
  <w:style w:type="character" w:customStyle="1" w:styleId="GvdeMetniChar">
    <w:name w:val="Gövde Metni Char"/>
    <w:basedOn w:val="VarsaylanParagrafYazTipi"/>
    <w:link w:val="GvdeMetni"/>
    <w:rsid w:val="00D52807"/>
    <w:rPr>
      <w:rFonts w:ascii="Times New Roman" w:eastAsia="Lucida Sans Unicode" w:hAnsi="Times New Roman" w:cs="Times New Roman"/>
      <w:kern w:val="1"/>
      <w:sz w:val="24"/>
      <w:szCs w:val="24"/>
      <w:lang/>
    </w:rPr>
  </w:style>
  <w:style w:type="paragraph" w:styleId="Liste">
    <w:name w:val="List"/>
    <w:basedOn w:val="GvdeMetni"/>
    <w:rsid w:val="00D52807"/>
    <w:rPr>
      <w:rFonts w:cs="Tahoma"/>
    </w:rPr>
  </w:style>
  <w:style w:type="paragraph" w:customStyle="1" w:styleId="Dizin">
    <w:name w:val="Dizin"/>
    <w:basedOn w:val="Normal"/>
    <w:rsid w:val="00D52807"/>
    <w:pPr>
      <w:suppressLineNumbers/>
    </w:pPr>
    <w:rPr>
      <w:rFonts w:cs="Tahoma"/>
    </w:rPr>
  </w:style>
  <w:style w:type="paragraph" w:customStyle="1" w:styleId="Tabloerii">
    <w:name w:val="Tablo İçeriği"/>
    <w:basedOn w:val="Normal"/>
    <w:rsid w:val="00D52807"/>
    <w:pPr>
      <w:suppressLineNumbers/>
    </w:pPr>
  </w:style>
  <w:style w:type="paragraph" w:customStyle="1" w:styleId="12KTimesNewRomankonubal">
    <w:name w:val="12K Times New Roman konu başlığı"/>
    <w:basedOn w:val="Normal"/>
    <w:link w:val="12KTimesNewRomankonubalChar"/>
    <w:qFormat/>
    <w:rsid w:val="00D52807"/>
    <w:pPr>
      <w:spacing w:line="360" w:lineRule="auto"/>
    </w:pPr>
    <w:rPr>
      <w:b/>
    </w:rPr>
  </w:style>
  <w:style w:type="paragraph" w:styleId="Altbilgi">
    <w:name w:val="footer"/>
    <w:basedOn w:val="Normal"/>
    <w:link w:val="AltbilgiChar"/>
    <w:uiPriority w:val="99"/>
    <w:rsid w:val="00D52807"/>
    <w:pPr>
      <w:tabs>
        <w:tab w:val="center" w:pos="4536"/>
        <w:tab w:val="right" w:pos="9072"/>
      </w:tabs>
    </w:pPr>
  </w:style>
  <w:style w:type="character" w:customStyle="1" w:styleId="AltbilgiChar">
    <w:name w:val="Altbilgi Char"/>
    <w:basedOn w:val="VarsaylanParagrafYazTipi"/>
    <w:link w:val="Altbilgi"/>
    <w:uiPriority w:val="99"/>
    <w:rsid w:val="00D52807"/>
    <w:rPr>
      <w:rFonts w:ascii="Times New Roman" w:eastAsia="Lucida Sans Unicode" w:hAnsi="Times New Roman" w:cs="Times New Roman"/>
      <w:kern w:val="1"/>
      <w:sz w:val="24"/>
      <w:szCs w:val="24"/>
      <w:lang/>
    </w:rPr>
  </w:style>
  <w:style w:type="character" w:styleId="Vurgu">
    <w:name w:val="Emphasis"/>
    <w:basedOn w:val="VarsaylanParagrafYazTipi"/>
    <w:qFormat/>
    <w:rsid w:val="00D52807"/>
    <w:rPr>
      <w:i/>
      <w:iCs/>
    </w:rPr>
  </w:style>
  <w:style w:type="table" w:styleId="TabloKlavuzu">
    <w:name w:val="Table Grid"/>
    <w:basedOn w:val="NormalTablo"/>
    <w:rsid w:val="00D52807"/>
    <w:pPr>
      <w:spacing w:after="0" w:line="240" w:lineRule="auto"/>
    </w:pPr>
    <w:rPr>
      <w:rFonts w:ascii="Times New Roman" w:eastAsia="Times New Roman" w:hAnsi="Times New Roman"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3Befektler1">
    <w:name w:val="Table 3D effects 1"/>
    <w:basedOn w:val="NormalTablo"/>
    <w:rsid w:val="00D52807"/>
    <w:pPr>
      <w:widowControl w:val="0"/>
      <w:suppressAutoHyphens/>
      <w:spacing w:after="0" w:line="240" w:lineRule="auto"/>
    </w:pPr>
    <w:rPr>
      <w:rFonts w:ascii="Times New Roman" w:eastAsia="Times New Roman" w:hAnsi="Times New Roman" w:cs="Times New Roman"/>
      <w:sz w:val="20"/>
      <w:szCs w:val="20"/>
      <w:lang w:eastAsia="tr-TR"/>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D52807"/>
    <w:pPr>
      <w:widowControl w:val="0"/>
      <w:suppressAutoHyphens/>
      <w:spacing w:after="0" w:line="240" w:lineRule="auto"/>
    </w:pPr>
    <w:rPr>
      <w:rFonts w:ascii="Times New Roman" w:eastAsia="Times New Roman" w:hAnsi="Times New Roman" w:cs="Times New Roman"/>
      <w:sz w:val="20"/>
      <w:szCs w:val="20"/>
      <w:lang w:eastAsia="tr-TR"/>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D52807"/>
    <w:pPr>
      <w:widowControl w:val="0"/>
      <w:suppressAutoHyphens/>
      <w:spacing w:after="0" w:line="240" w:lineRule="auto"/>
    </w:pPr>
    <w:rPr>
      <w:rFonts w:ascii="Times New Roman" w:eastAsia="Times New Roman" w:hAnsi="Times New Roman" w:cs="Times New Roman"/>
      <w:sz w:val="20"/>
      <w:szCs w:val="20"/>
      <w:lang w:eastAsia="tr-TR"/>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Bal">
    <w:name w:val="TOC Heading"/>
    <w:basedOn w:val="Balk1"/>
    <w:next w:val="Normal"/>
    <w:uiPriority w:val="39"/>
    <w:qFormat/>
    <w:rsid w:val="00D52807"/>
    <w:pPr>
      <w:keepLines/>
      <w:widowControl/>
      <w:suppressAutoHyphens w:val="0"/>
      <w:spacing w:before="480" w:after="0" w:line="276" w:lineRule="auto"/>
      <w:outlineLvl w:val="9"/>
    </w:pPr>
    <w:rPr>
      <w:color w:val="365F91"/>
      <w:kern w:val="0"/>
      <w:sz w:val="28"/>
      <w:szCs w:val="28"/>
      <w:lang w:eastAsia="en-US"/>
    </w:rPr>
  </w:style>
  <w:style w:type="paragraph" w:styleId="T3">
    <w:name w:val="toc 3"/>
    <w:basedOn w:val="Normal"/>
    <w:next w:val="Normal"/>
    <w:autoRedefine/>
    <w:uiPriority w:val="39"/>
    <w:rsid w:val="00D52807"/>
    <w:pPr>
      <w:ind w:left="480"/>
    </w:pPr>
  </w:style>
  <w:style w:type="character" w:styleId="Kpr">
    <w:name w:val="Hyperlink"/>
    <w:basedOn w:val="VarsaylanParagrafYazTipi"/>
    <w:uiPriority w:val="99"/>
    <w:unhideWhenUsed/>
    <w:rsid w:val="00D52807"/>
    <w:rPr>
      <w:color w:val="0000FF"/>
      <w:u w:val="single"/>
    </w:rPr>
  </w:style>
  <w:style w:type="paragraph" w:styleId="AltKonuBal">
    <w:name w:val="Subtitle"/>
    <w:aliases w:val="Alt Tablo Adı"/>
    <w:basedOn w:val="Normal"/>
    <w:next w:val="Normal"/>
    <w:link w:val="AltKonuBalChar"/>
    <w:qFormat/>
    <w:rsid w:val="00D52807"/>
    <w:pPr>
      <w:spacing w:after="60"/>
      <w:jc w:val="center"/>
      <w:outlineLvl w:val="1"/>
    </w:pPr>
    <w:rPr>
      <w:rFonts w:ascii="Cambria" w:eastAsia="Times New Roman" w:hAnsi="Cambria"/>
    </w:rPr>
  </w:style>
  <w:style w:type="character" w:customStyle="1" w:styleId="AltKonuBalChar">
    <w:name w:val="Alt Konu Başlığı Char"/>
    <w:aliases w:val="Alt Tablo Adı Char"/>
    <w:basedOn w:val="VarsaylanParagrafYazTipi"/>
    <w:link w:val="AltKonuBal"/>
    <w:rsid w:val="00D52807"/>
    <w:rPr>
      <w:rFonts w:ascii="Cambria" w:eastAsia="Times New Roman" w:hAnsi="Cambria" w:cs="Times New Roman"/>
      <w:kern w:val="1"/>
      <w:sz w:val="24"/>
      <w:szCs w:val="24"/>
      <w:lang/>
    </w:rPr>
  </w:style>
  <w:style w:type="paragraph" w:styleId="T1">
    <w:name w:val="toc 1"/>
    <w:basedOn w:val="Normal"/>
    <w:next w:val="Normal"/>
    <w:autoRedefine/>
    <w:uiPriority w:val="39"/>
    <w:rsid w:val="00D52807"/>
  </w:style>
  <w:style w:type="paragraph" w:styleId="T2">
    <w:name w:val="toc 2"/>
    <w:basedOn w:val="Normal"/>
    <w:next w:val="Normal"/>
    <w:autoRedefine/>
    <w:uiPriority w:val="39"/>
    <w:rsid w:val="00D52807"/>
    <w:pPr>
      <w:ind w:left="240"/>
    </w:pPr>
  </w:style>
  <w:style w:type="paragraph" w:styleId="stbilgi">
    <w:name w:val="header"/>
    <w:basedOn w:val="Normal"/>
    <w:link w:val="stbilgiChar"/>
    <w:uiPriority w:val="99"/>
    <w:rsid w:val="00D52807"/>
    <w:pPr>
      <w:tabs>
        <w:tab w:val="center" w:pos="4536"/>
        <w:tab w:val="right" w:pos="9072"/>
      </w:tabs>
    </w:pPr>
  </w:style>
  <w:style w:type="character" w:customStyle="1" w:styleId="stbilgiChar">
    <w:name w:val="Üstbilgi Char"/>
    <w:basedOn w:val="VarsaylanParagrafYazTipi"/>
    <w:link w:val="stbilgi"/>
    <w:uiPriority w:val="99"/>
    <w:rsid w:val="00D52807"/>
    <w:rPr>
      <w:rFonts w:ascii="Times New Roman" w:eastAsia="Lucida Sans Unicode" w:hAnsi="Times New Roman" w:cs="Times New Roman"/>
      <w:kern w:val="1"/>
      <w:sz w:val="24"/>
      <w:szCs w:val="24"/>
      <w:lang/>
    </w:rPr>
  </w:style>
  <w:style w:type="paragraph" w:customStyle="1" w:styleId="13KVardanakahve">
    <w:name w:val="13 K Vardana kahve"/>
    <w:basedOn w:val="Normal"/>
    <w:autoRedefine/>
    <w:qFormat/>
    <w:rsid w:val="00D52807"/>
    <w:pPr>
      <w:widowControl/>
      <w:suppressAutoHyphens w:val="0"/>
      <w:ind w:left="76"/>
      <w:outlineLvl w:val="0"/>
    </w:pPr>
    <w:rPr>
      <w:rFonts w:ascii="Verdana" w:eastAsia="Times New Roman" w:hAnsi="Verdana" w:cs="Verdana"/>
      <w:bCs/>
      <w:noProof/>
      <w:color w:val="0070C0"/>
      <w:kern w:val="0"/>
      <w:sz w:val="26"/>
      <w:szCs w:val="26"/>
      <w:lang w:eastAsia="tr-TR"/>
    </w:rPr>
  </w:style>
  <w:style w:type="character" w:customStyle="1" w:styleId="12KTimesNewRomankonubalChar">
    <w:name w:val="12K Times New Roman konu başlığı Char"/>
    <w:basedOn w:val="VarsaylanParagrafYazTipi"/>
    <w:link w:val="12KTimesNewRomankonubal"/>
    <w:rsid w:val="00D52807"/>
    <w:rPr>
      <w:rFonts w:ascii="Times New Roman" w:eastAsia="Lucida Sans Unicode" w:hAnsi="Times New Roman" w:cs="Times New Roman"/>
      <w:b/>
      <w:kern w:val="1"/>
      <w:sz w:val="24"/>
      <w:szCs w:val="24"/>
      <w:lang/>
    </w:rPr>
  </w:style>
  <w:style w:type="paragraph" w:customStyle="1" w:styleId="Tablo">
    <w:name w:val="Tablo"/>
    <w:basedOn w:val="ekillerTablosu"/>
    <w:rsid w:val="00D52807"/>
    <w:pPr>
      <w:widowControl/>
      <w:suppressAutoHyphens w:val="0"/>
      <w:jc w:val="center"/>
    </w:pPr>
    <w:rPr>
      <w:rFonts w:eastAsia="Times New Roman"/>
      <w:bCs/>
      <w:kern w:val="0"/>
      <w:szCs w:val="20"/>
      <w:lang w:eastAsia="tr-TR"/>
    </w:rPr>
  </w:style>
  <w:style w:type="paragraph" w:styleId="ekillerTablosu">
    <w:name w:val="table of figures"/>
    <w:basedOn w:val="Normal"/>
    <w:next w:val="Normal"/>
    <w:rsid w:val="00D52807"/>
  </w:style>
  <w:style w:type="paragraph" w:customStyle="1" w:styleId="meb1">
    <w:name w:val="meb1"/>
    <w:basedOn w:val="Normal"/>
    <w:rsid w:val="00D52807"/>
    <w:pPr>
      <w:widowControl/>
      <w:suppressAutoHyphens w:val="0"/>
      <w:spacing w:before="100" w:beforeAutospacing="1" w:after="100" w:afterAutospacing="1"/>
    </w:pPr>
    <w:rPr>
      <w:rFonts w:eastAsia="Times New Roman"/>
      <w:kern w:val="0"/>
      <w:lang w:eastAsia="tr-TR"/>
    </w:rPr>
  </w:style>
  <w:style w:type="paragraph" w:styleId="BalonMetni">
    <w:name w:val="Balloon Text"/>
    <w:basedOn w:val="Normal"/>
    <w:link w:val="BalonMetniChar"/>
    <w:rsid w:val="00D52807"/>
    <w:rPr>
      <w:rFonts w:ascii="Tahoma" w:hAnsi="Tahoma" w:cs="Tahoma"/>
      <w:sz w:val="16"/>
      <w:szCs w:val="16"/>
    </w:rPr>
  </w:style>
  <w:style w:type="character" w:customStyle="1" w:styleId="BalonMetniChar">
    <w:name w:val="Balon Metni Char"/>
    <w:basedOn w:val="VarsaylanParagrafYazTipi"/>
    <w:link w:val="BalonMetni"/>
    <w:rsid w:val="00D52807"/>
    <w:rPr>
      <w:rFonts w:ascii="Tahoma" w:eastAsia="Lucida Sans Unicode" w:hAnsi="Tahoma" w:cs="Tahoma"/>
      <w:kern w:val="1"/>
      <w:sz w:val="16"/>
      <w:szCs w:val="16"/>
      <w:lang/>
    </w:rPr>
  </w:style>
  <w:style w:type="paragraph" w:styleId="BelgeBalantlar">
    <w:name w:val="Document Map"/>
    <w:basedOn w:val="Normal"/>
    <w:link w:val="BelgeBalantlarChar"/>
    <w:semiHidden/>
    <w:rsid w:val="00D52807"/>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semiHidden/>
    <w:rsid w:val="00D52807"/>
    <w:rPr>
      <w:rFonts w:ascii="Tahoma" w:eastAsia="Lucida Sans Unicode" w:hAnsi="Tahoma" w:cs="Tahoma"/>
      <w:kern w:val="1"/>
      <w:sz w:val="20"/>
      <w:szCs w:val="20"/>
      <w:shd w:val="clear" w:color="auto" w:fill="000080"/>
      <w:lang/>
    </w:rPr>
  </w:style>
  <w:style w:type="table" w:styleId="TabloStunlar3">
    <w:name w:val="Table Columns 3"/>
    <w:basedOn w:val="NormalTablo"/>
    <w:rsid w:val="00D52807"/>
    <w:pPr>
      <w:widowControl w:val="0"/>
      <w:suppressAutoHyphens/>
      <w:spacing w:after="0" w:line="240" w:lineRule="auto"/>
    </w:pPr>
    <w:rPr>
      <w:rFonts w:ascii="Times New Roman" w:eastAsia="Times New Roman" w:hAnsi="Times New Roman" w:cs="Times New Roman"/>
      <w:b/>
      <w:bCs/>
      <w:sz w:val="20"/>
      <w:szCs w:val="20"/>
      <w:lang w:eastAsia="tr-T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D5280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2807"/>
    <w:pPr>
      <w:suppressAutoHyphens w:val="0"/>
      <w:autoSpaceDE w:val="0"/>
      <w:autoSpaceDN w:val="0"/>
    </w:pPr>
    <w:rPr>
      <w:rFonts w:ascii="Arial" w:eastAsia="Arial" w:hAnsi="Arial" w:cs="Arial"/>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TotalTime>
  <Pages>28</Pages>
  <Words>4694</Words>
  <Characters>26761</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MUDUR</dc:creator>
  <cp:keywords/>
  <dc:description/>
  <cp:lastModifiedBy>MUDUR</cp:lastModifiedBy>
  <cp:revision>3</cp:revision>
  <cp:lastPrinted>2024-03-20T11:51:00Z</cp:lastPrinted>
  <dcterms:created xsi:type="dcterms:W3CDTF">2024-03-20T11:29:00Z</dcterms:created>
  <dcterms:modified xsi:type="dcterms:W3CDTF">2024-03-22T05:44:00Z</dcterms:modified>
</cp:coreProperties>
</file>